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5BB6" w14:textId="77777777" w:rsidR="002B2D62" w:rsidRDefault="002B2D62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81348F" w14:textId="77777777" w:rsidR="00A85531" w:rsidRDefault="00A85531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14:paraId="6FCA26FE" w14:textId="45349C7B" w:rsidR="00A85531" w:rsidRDefault="00A85531" w:rsidP="00A8553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ГАТЧИНСКОГО МУНИЦИПАЛЬНОГО </w:t>
      </w:r>
      <w:r w:rsidR="002D4B3B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946BE55" w14:textId="77777777" w:rsidR="00A85531" w:rsidRDefault="00A85531" w:rsidP="00A85531">
      <w:pPr>
        <w:pStyle w:val="a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A00979F" w14:textId="77777777" w:rsidR="00A85531" w:rsidRDefault="00A85531" w:rsidP="00A855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СООБЩЕНИЕ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3CB9EDA" w14:textId="77777777" w:rsidR="00B104C3" w:rsidRDefault="00A85531" w:rsidP="00C929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63C3">
        <w:rPr>
          <w:rFonts w:ascii="Times New Roman" w:hAnsi="Times New Roman"/>
          <w:sz w:val="24"/>
          <w:szCs w:val="24"/>
        </w:rPr>
        <w:t xml:space="preserve"> </w:t>
      </w:r>
      <w:r w:rsidR="00B61F6E">
        <w:rPr>
          <w:rFonts w:ascii="Times New Roman" w:hAnsi="Times New Roman"/>
          <w:sz w:val="24"/>
          <w:szCs w:val="24"/>
        </w:rPr>
        <w:tab/>
      </w:r>
      <w:r w:rsidRPr="000C63C3">
        <w:rPr>
          <w:rFonts w:ascii="Times New Roman" w:hAnsi="Times New Roman"/>
          <w:sz w:val="24"/>
          <w:szCs w:val="24"/>
        </w:rPr>
        <w:t>Перечень</w:t>
      </w:r>
      <w:r w:rsidR="0060443E" w:rsidRPr="00BA6353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="0060443E" w:rsidRPr="00BA6353">
        <w:rPr>
          <w:rFonts w:ascii="Times New Roman" w:hAnsi="Times New Roman"/>
          <w:bCs/>
          <w:sz w:val="24"/>
          <w:szCs w:val="24"/>
        </w:rPr>
        <w:t>мест для размещения печатных агитационных материалов</w:t>
      </w:r>
      <w:r w:rsidR="0060443E" w:rsidRPr="00BA6353">
        <w:rPr>
          <w:rFonts w:ascii="Times New Roman" w:hAnsi="Times New Roman"/>
          <w:bCs/>
          <w:sz w:val="24"/>
          <w:szCs w:val="24"/>
          <w:lang w:bidi="ru-RU"/>
        </w:rPr>
        <w:t xml:space="preserve"> на территории </w:t>
      </w:r>
      <w:r w:rsidR="0060443E" w:rsidRPr="00BA6353">
        <w:rPr>
          <w:rFonts w:ascii="Times New Roman" w:hAnsi="Times New Roman"/>
          <w:bCs/>
          <w:sz w:val="24"/>
          <w:szCs w:val="24"/>
        </w:rPr>
        <w:t>муниципального образования Гатчинский муниципальный округ Ленинградской области</w:t>
      </w:r>
      <w:r w:rsidR="001B0246">
        <w:rPr>
          <w:rFonts w:ascii="Times New Roman" w:hAnsi="Times New Roman"/>
          <w:bCs/>
          <w:sz w:val="24"/>
          <w:szCs w:val="24"/>
        </w:rPr>
        <w:t xml:space="preserve"> </w:t>
      </w:r>
      <w:r w:rsidR="00B104C3">
        <w:rPr>
          <w:rFonts w:ascii="Times New Roman" w:hAnsi="Times New Roman"/>
          <w:bCs/>
          <w:sz w:val="24"/>
          <w:szCs w:val="24"/>
        </w:rPr>
        <w:t>при проведении выборов Губернатора Ленинградской области</w:t>
      </w:r>
    </w:p>
    <w:p w14:paraId="3E9750C7" w14:textId="2BF0E69B" w:rsidR="00A85531" w:rsidRDefault="0060443E" w:rsidP="00C9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353">
        <w:rPr>
          <w:rFonts w:ascii="Times New Roman" w:hAnsi="Times New Roman"/>
          <w:bCs/>
          <w:sz w:val="24"/>
          <w:szCs w:val="24"/>
        </w:rPr>
        <w:t xml:space="preserve"> </w:t>
      </w:r>
      <w:r w:rsidR="00A85531" w:rsidRPr="00C929DD">
        <w:rPr>
          <w:rFonts w:ascii="Times New Roman" w:hAnsi="Times New Roman"/>
          <w:sz w:val="24"/>
          <w:szCs w:val="24"/>
        </w:rPr>
        <w:t>(Подгот</w:t>
      </w:r>
      <w:r w:rsidR="003D3ABA" w:rsidRPr="00C929DD">
        <w:rPr>
          <w:rFonts w:ascii="Times New Roman" w:hAnsi="Times New Roman"/>
          <w:sz w:val="24"/>
          <w:szCs w:val="24"/>
        </w:rPr>
        <w:t>овлен на основании постановления</w:t>
      </w:r>
      <w:r w:rsidR="00A85531" w:rsidRPr="00C929DD">
        <w:rPr>
          <w:rFonts w:ascii="Times New Roman" w:hAnsi="Times New Roman"/>
          <w:sz w:val="24"/>
          <w:szCs w:val="24"/>
        </w:rPr>
        <w:t xml:space="preserve"> </w:t>
      </w:r>
      <w:r w:rsidR="003D3ABA" w:rsidRPr="00C929DD">
        <w:rPr>
          <w:rFonts w:ascii="Times New Roman" w:hAnsi="Times New Roman"/>
          <w:sz w:val="24"/>
          <w:szCs w:val="24"/>
        </w:rPr>
        <w:t xml:space="preserve">администрации </w:t>
      </w:r>
      <w:r w:rsidR="00C929DD" w:rsidRPr="00C929DD">
        <w:rPr>
          <w:rFonts w:ascii="Times New Roman" w:hAnsi="Times New Roman"/>
          <w:sz w:val="24"/>
          <w:szCs w:val="24"/>
        </w:rPr>
        <w:t xml:space="preserve">Гатчинского муниципального района Ленинградской </w:t>
      </w:r>
      <w:proofErr w:type="gramStart"/>
      <w:r w:rsidR="001B0246">
        <w:rPr>
          <w:rFonts w:ascii="Times New Roman" w:hAnsi="Times New Roman"/>
          <w:sz w:val="24"/>
          <w:szCs w:val="24"/>
        </w:rPr>
        <w:t xml:space="preserve">округа </w:t>
      </w:r>
      <w:r w:rsidR="00C929DD" w:rsidRPr="00C929DD">
        <w:rPr>
          <w:rFonts w:ascii="Times New Roman" w:hAnsi="Times New Roman"/>
          <w:sz w:val="24"/>
          <w:szCs w:val="24"/>
        </w:rPr>
        <w:t>)</w:t>
      </w:r>
      <w:proofErr w:type="gramEnd"/>
    </w:p>
    <w:p w14:paraId="20A25A7C" w14:textId="77777777" w:rsidR="00C929DD" w:rsidRDefault="00C929DD" w:rsidP="00C9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708"/>
        <w:gridCol w:w="3090"/>
        <w:gridCol w:w="2258"/>
      </w:tblGrid>
      <w:tr w:rsidR="00032174" w:rsidRPr="00032174" w14:paraId="3026E9EF" w14:textId="77777777" w:rsidTr="00A2417A">
        <w:trPr>
          <w:trHeight w:hRule="exact" w:val="10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EC176" w14:textId="77777777" w:rsidR="00032174" w:rsidRPr="00032174" w:rsidRDefault="00032174" w:rsidP="00032174">
            <w:pPr>
              <w:suppressAutoHyphens/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№</w:t>
            </w:r>
          </w:p>
          <w:p w14:paraId="7230CD1E" w14:textId="77777777" w:rsidR="00032174" w:rsidRPr="00032174" w:rsidRDefault="00032174" w:rsidP="00032174">
            <w:pPr>
              <w:suppressAutoHyphens/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п\п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9DE7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 w:bidi="ru-RU"/>
              </w:rPr>
              <w:t>Избирательный</w:t>
            </w:r>
          </w:p>
          <w:p w14:paraId="2818BB6C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 w:bidi="ru-RU"/>
              </w:rPr>
              <w:t>участок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AF48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 w:bidi="ru-RU"/>
              </w:rPr>
              <w:t>Адрес расположения рекламного щита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4A8A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 w:bidi="ru-RU"/>
              </w:rPr>
              <w:t>Вид рекламного щита</w:t>
            </w:r>
          </w:p>
        </w:tc>
      </w:tr>
      <w:tr w:rsidR="00032174" w:rsidRPr="00032174" w14:paraId="029D9FE1" w14:textId="77777777" w:rsidTr="00A2417A">
        <w:trPr>
          <w:trHeight w:hRule="exact" w:val="9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9327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414" w:hanging="311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0F0DF" w14:textId="77777777" w:rsidR="00032174" w:rsidRPr="00032174" w:rsidRDefault="00032174" w:rsidP="00032174">
            <w:pPr>
              <w:suppressAutoHyphens/>
              <w:spacing w:after="0" w:line="240" w:lineRule="auto"/>
              <w:ind w:left="124" w:right="177" w:firstLine="25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Михайловский избирательный участок № 354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549F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Вырица, </w:t>
            </w:r>
          </w:p>
          <w:p w14:paraId="16D46AD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Вокзальная, у д.2а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3A49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24E1DB88" w14:textId="77777777" w:rsidTr="00A2417A">
        <w:trPr>
          <w:trHeight w:hRule="exact"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B339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7BC57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Зареченский избирательный участок № 355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1504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Вырица, </w:t>
            </w:r>
          </w:p>
          <w:p w14:paraId="72C1018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Московская, у д.61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4035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13001C32" w14:textId="77777777" w:rsidTr="00A2417A">
        <w:trPr>
          <w:trHeight w:hRule="exact"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B4A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2C9C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Краснодолинский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избирательный участок № 356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4BAD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пос. Вырица, </w:t>
            </w:r>
          </w:p>
          <w:p w14:paraId="42B02C8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пр.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Ольгопольский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</w:t>
            </w:r>
          </w:p>
          <w:p w14:paraId="7BA85AB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-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(в створе Сиверского шоссе)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D9A2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4C8F78C9" w14:textId="77777777" w:rsidTr="00A2417A">
        <w:trPr>
          <w:trHeight w:hRule="exact" w:val="10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662F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F451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Центральный избирательный участок № 357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984E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пос. Вырица, ул. Слуцкая, у д.13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B6E3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5D49585F" w14:textId="77777777" w:rsidTr="00A2417A">
        <w:trPr>
          <w:trHeight w:hRule="exact"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9A43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CB83A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Лесной избирательный участок № 358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46D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Вырица, </w:t>
            </w:r>
          </w:p>
          <w:p w14:paraId="6B15C44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Вокзальная, у д.2а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8037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19A51DE1" w14:textId="77777777" w:rsidTr="00A2417A">
        <w:trPr>
          <w:trHeight w:hRule="exact" w:val="11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02F8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CCB14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Вырицкий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избирательный участок № 359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7811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Вырица, </w:t>
            </w:r>
          </w:p>
          <w:p w14:paraId="0BB09D3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Футбольная, д.20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AECA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23FA4944" w14:textId="77777777" w:rsidTr="00A2417A">
        <w:trPr>
          <w:trHeight w:hRule="exact" w:val="10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8137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F5DBA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Заводской избирательный участок № 360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B638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пос. Вырица, </w:t>
            </w:r>
          </w:p>
          <w:p w14:paraId="71F67D1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пр.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Ольгопольский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</w:t>
            </w:r>
          </w:p>
          <w:p w14:paraId="182A0B5D" w14:textId="77777777" w:rsidR="00032174" w:rsidRPr="00032174" w:rsidRDefault="00032174" w:rsidP="00032174">
            <w:pPr>
              <w:suppressAutoHyphens/>
              <w:spacing w:after="0" w:line="240" w:lineRule="auto"/>
              <w:ind w:left="88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(в створе Сиверского шоссе)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2BC3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3C74EEC3" w14:textId="77777777" w:rsidTr="00A2417A">
        <w:trPr>
          <w:trHeight w:hRule="exact" w:val="1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88A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C251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Урицкий избирательный участок № 361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D21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пос. Вырица, </w:t>
            </w:r>
          </w:p>
          <w:p w14:paraId="15B5CEA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пр.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Ольгопольский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</w:t>
            </w:r>
          </w:p>
          <w:p w14:paraId="7AC6063A" w14:textId="77777777" w:rsidR="00032174" w:rsidRPr="00032174" w:rsidRDefault="00032174" w:rsidP="00032174">
            <w:pPr>
              <w:suppressAutoHyphens/>
              <w:spacing w:after="0" w:line="240" w:lineRule="auto"/>
              <w:ind w:left="88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(в створе Сиверского шоссе)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9E14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63232595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739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13A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Поселковый   избирательный участок № 362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8184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Вырица, </w:t>
            </w:r>
          </w:p>
          <w:p w14:paraId="5278ADE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пр. Суворовский, д. 46в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3E9F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1FE26604" w14:textId="77777777" w:rsidTr="00A2417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5AD5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848F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Минский избирательный участок № 363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2E09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дер. Мины, ул. Школьная, у д.3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F3D6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53F9A7BC" w14:textId="77777777" w:rsidTr="00A2417A">
        <w:trPr>
          <w:trHeight w:hRule="exact" w:val="1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06EA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12C1F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Чащинский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избирательный участок № 364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670F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пос. Чаща, </w:t>
            </w:r>
          </w:p>
          <w:p w14:paraId="13F9579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Центральная, вблизи д. 21б 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18F0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2CE50C31" w14:textId="77777777" w:rsidTr="00A2417A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4B21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1BBB4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Новинский избирательный участок № 365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AD8E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пос. Новинка, </w:t>
            </w:r>
          </w:p>
          <w:p w14:paraId="29811BE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Железнодорожная, у д.46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8F11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0FF23789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86A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84A47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Русиновский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избирательный участок № 366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65EC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5A9FFCF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-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Академика Константинова, д.8а (напротив магазина «Пятерочка»)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7B04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20376D8D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94EE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49603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Академический избирательный участок № 367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BBD5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32FC958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Коли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Подрядчикова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д.7а (напротив магазина «Пятерочка»)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1B98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426B8258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2773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44D47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Лицейский</w:t>
            </w:r>
          </w:p>
          <w:p w14:paraId="48255D88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368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201D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028DBAB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Академика Константинова, д.8а (напротив магазина «Пятерочка»)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028D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9DE24E5" w14:textId="77777777" w:rsidTr="00A2417A">
        <w:trPr>
          <w:trHeight w:hRule="exact" w:val="11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4A5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4429E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Изотовский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избирательный участок № 369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C99E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58F8884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Изотова, д. 6 </w:t>
            </w:r>
          </w:p>
          <w:p w14:paraId="519124C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(угол дома во дворе)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7C8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2FC76E3F" w14:textId="77777777" w:rsidTr="00A2417A">
        <w:trPr>
          <w:trHeight w:hRule="exact" w:val="9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A62B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92A1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Красносельский избирательный участок № 370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0B5F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7E52412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Рощинская, д. 15, к. 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AC01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0F609389" w14:textId="77777777" w:rsidTr="00A2417A">
        <w:trPr>
          <w:trHeight w:hRule="exact" w:val="11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D3C7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5189E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Октябрьский избирательный участок № 371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E1D2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 ул. Хохлова, д.27 (на перекрестке с</w:t>
            </w:r>
          </w:p>
          <w:p w14:paraId="5A60F3A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Гагарина)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1088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46F908A" w14:textId="77777777" w:rsidTr="00A2417A">
        <w:trPr>
          <w:trHeight w:hRule="exact"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8B19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2620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Учебный</w:t>
            </w:r>
          </w:p>
          <w:p w14:paraId="51C83EE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372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2D88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75DA538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пр. 25 Октября, д.46 (на торце здания)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2D4E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стене</w:t>
            </w:r>
          </w:p>
        </w:tc>
      </w:tr>
      <w:tr w:rsidR="00032174" w:rsidRPr="00032174" w14:paraId="3BADC8F5" w14:textId="77777777" w:rsidTr="00A2417A">
        <w:trPr>
          <w:trHeight w:hRule="exact" w:val="12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F56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BEA4E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Политехнический избирательный участок № 373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8837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5078FB0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пр. 25 Октября, д.46 (на торце здания)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2D9E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стене</w:t>
            </w:r>
          </w:p>
        </w:tc>
      </w:tr>
      <w:tr w:rsidR="00032174" w:rsidRPr="00032174" w14:paraId="3B372B95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343A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6758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Инженерный избирательный участок № 374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736B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189B350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Карла Маркса </w:t>
            </w:r>
          </w:p>
          <w:p w14:paraId="154DC42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(вблизи д. 58)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BD78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1B32DA7E" w14:textId="77777777" w:rsidTr="00A2417A">
        <w:trPr>
          <w:trHeight w:hRule="exact" w:val="1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C40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10727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Советский</w:t>
            </w:r>
          </w:p>
          <w:p w14:paraId="315C5A9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375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CB47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65740FF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Киргетова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д. 23 (напротив школы №9)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6908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63D59A09" w14:textId="77777777" w:rsidTr="00A2417A">
        <w:trPr>
          <w:trHeight w:hRule="exact" w:val="9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D2A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1A044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Киргетовский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избирательный участок № 376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E1D8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ул.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Киргетова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д. 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EBEA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4D3DE8E" w14:textId="77777777" w:rsidTr="00A2417A">
        <w:trPr>
          <w:trHeight w:hRule="exact" w:val="10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3251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374D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Чкаловский избирательный участок № 377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65BD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 ул. Урицкого, д. 23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ED52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5FD51643" w14:textId="77777777" w:rsidTr="00A2417A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DDFE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4682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Гагаринский избирательный участок № 378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B9C8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23206EB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Володарского, д.34 (рядом с аркой)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31DA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стене</w:t>
            </w:r>
          </w:p>
        </w:tc>
      </w:tr>
      <w:tr w:rsidR="00032174" w:rsidRPr="00032174" w14:paraId="63F97D80" w14:textId="77777777" w:rsidTr="00A2417A">
        <w:trPr>
          <w:trHeight w:hRule="exact" w:val="9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3E19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1D16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Строительный избирательный участок № 379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BC9D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183C14E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Карла Маркса </w:t>
            </w:r>
          </w:p>
          <w:p w14:paraId="53F9BD4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(вблизи д. 58)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00A5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EF49360" w14:textId="77777777" w:rsidTr="00A2417A">
        <w:trPr>
          <w:trHeight w:hRule="exact"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085C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9A4F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Новый</w:t>
            </w:r>
          </w:p>
          <w:p w14:paraId="31AAB16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380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4D18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42C6ED5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Карла Маркса </w:t>
            </w:r>
          </w:p>
          <w:p w14:paraId="648C704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(вблизи д. 58)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C6B2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  <w:p w14:paraId="2967675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</w:tr>
      <w:tr w:rsidR="00032174" w:rsidRPr="00032174" w14:paraId="67066225" w14:textId="77777777" w:rsidTr="00A2417A">
        <w:trPr>
          <w:trHeight w:hRule="exact" w:val="11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C61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D9F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Володарский избирательный участок № 381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7CE1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772B072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Урицкого, д. 23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F1E9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4E40B508" w14:textId="77777777" w:rsidTr="00A2417A">
        <w:trPr>
          <w:trHeight w:hRule="exact" w:val="11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021F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422F3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Чеховский</w:t>
            </w:r>
          </w:p>
          <w:p w14:paraId="5BCDA7D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382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65C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 ул. Радищева, д.15 (рядом с магазином)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59E3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  <w:p w14:paraId="2C337C9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</w:tr>
      <w:tr w:rsidR="00032174" w:rsidRPr="00032174" w14:paraId="52C9B8BB" w14:textId="77777777" w:rsidTr="00A2417A">
        <w:trPr>
          <w:trHeight w:hRule="exact" w:val="11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DC28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BBD7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Театральный избирательный участок № 383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0F3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69C579E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Урицкого, д.1</w:t>
            </w:r>
          </w:p>
          <w:p w14:paraId="57E2EF48" w14:textId="77777777" w:rsidR="00032174" w:rsidRPr="00032174" w:rsidRDefault="00032174" w:rsidP="00032174">
            <w:pPr>
              <w:suppressAutoHyphens/>
              <w:spacing w:after="0" w:line="240" w:lineRule="auto"/>
              <w:ind w:left="88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(рядом с городской поликлиникой)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27ED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9C00390" w14:textId="77777777" w:rsidTr="00A2417A">
        <w:trPr>
          <w:trHeight w:hRule="exact" w:val="1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0AC9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AABDF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Загвоздинский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избирательный участок № 384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063A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594AD44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Урицкого, д.1 </w:t>
            </w:r>
          </w:p>
          <w:p w14:paraId="26BDA75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(рядом с городской поликлиникой)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8E4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53E65EE3" w14:textId="77777777" w:rsidTr="00A2417A">
        <w:trPr>
          <w:trHeight w:hRule="exact" w:val="12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5B51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1A82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Городской избирательный участок № 385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C7D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1613390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Урицкого, д.1 </w:t>
            </w:r>
          </w:p>
          <w:p w14:paraId="7A7F70E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(рядом с городской поликлиникой)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AF99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0BCBF5D9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3116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FFF6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Железнодорожный избирательный участок № 386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4E6F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0E1E149C" w14:textId="77777777" w:rsidR="00032174" w:rsidRPr="00032174" w:rsidRDefault="00032174" w:rsidP="00032174">
            <w:pPr>
              <w:suppressAutoHyphens/>
              <w:spacing w:after="0" w:line="240" w:lineRule="auto"/>
              <w:ind w:left="88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Новопролетарская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д. 11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96DF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5A1A7B7D" w14:textId="77777777" w:rsidTr="00A2417A">
        <w:trPr>
          <w:trHeight w:hRule="exact" w:val="1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32EE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ACF5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Юбилейный избирательный участок № 387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1601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55D085F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Хохлова, д.2 </w:t>
            </w:r>
          </w:p>
          <w:p w14:paraId="3BAFF0E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(рядом с магазином «Магнит»)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B32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1B671F05" w14:textId="77777777" w:rsidTr="00A2417A">
        <w:trPr>
          <w:trHeight w:hRule="exact" w:val="1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05D9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2B13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Ленинский</w:t>
            </w:r>
          </w:p>
          <w:p w14:paraId="7A25322A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388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2756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795E21D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пер. Солнечный, д. 3</w:t>
            </w:r>
          </w:p>
          <w:p w14:paraId="2B443A6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(на фасаде здания)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0486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стене</w:t>
            </w:r>
          </w:p>
        </w:tc>
      </w:tr>
      <w:tr w:rsidR="00032174" w:rsidRPr="00032174" w14:paraId="05E8E3B2" w14:textId="77777777" w:rsidTr="00A2417A">
        <w:trPr>
          <w:trHeight w:hRule="exact" w:val="12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DB6E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E2BE2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Красноармейский избирательный участок № 389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65BE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415FE4B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Григорина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д. 12а (вблизи подземного перехода)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509E2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DF8A916" w14:textId="77777777" w:rsidTr="00A2417A">
        <w:trPr>
          <w:trHeight w:hRule="exact" w:val="11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3C6C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EADF2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Спортивный избирательный участок № 390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3DFF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2634431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Генерала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Кныша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д.11 (напротив рынка)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F08A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  <w:p w14:paraId="7BFB97B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1F8DFD2F" w14:textId="77777777" w:rsidTr="00A2417A">
        <w:trPr>
          <w:trHeight w:hRule="exact"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BAE3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6A21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Средний</w:t>
            </w:r>
          </w:p>
          <w:p w14:paraId="3B14EB6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391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6A38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2A0B7FB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Куприна, д. 9</w:t>
            </w:r>
          </w:p>
          <w:p w14:paraId="162EEF3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(рядом с рынком)</w:t>
            </w:r>
          </w:p>
          <w:p w14:paraId="219AD34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78E7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  <w:p w14:paraId="7611AFB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</w:tr>
      <w:tr w:rsidR="00032174" w:rsidRPr="00032174" w14:paraId="4DC393FA" w14:textId="77777777" w:rsidTr="00A2417A">
        <w:trPr>
          <w:trHeight w:hRule="exact" w:val="9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6AC7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4555C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Школьный</w:t>
            </w:r>
          </w:p>
          <w:p w14:paraId="18CB805E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392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856B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24F45A2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Куприна. д. 9</w:t>
            </w:r>
          </w:p>
          <w:p w14:paraId="4D33DE5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(рядом с рынком)</w:t>
            </w:r>
          </w:p>
          <w:p w14:paraId="59E67F3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B03E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  <w:p w14:paraId="0DC15AC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</w:tr>
      <w:tr w:rsidR="00032174" w:rsidRPr="00032174" w14:paraId="2774B8D8" w14:textId="77777777" w:rsidTr="00A2417A">
        <w:trPr>
          <w:trHeight w:hRule="exact" w:val="11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ACF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7929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Рошальский избирательный участок № 393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E5F3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49A70CE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Заводская, д. 3а (рядом с отделением Сбербанка)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6F0E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633CD0C9" w14:textId="77777777" w:rsidTr="00A2417A">
        <w:trPr>
          <w:trHeight w:hRule="exact" w:val="11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3F1A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ACD4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Балтийский</w:t>
            </w:r>
          </w:p>
          <w:p w14:paraId="0B6180A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394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0223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527D524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Генерала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Кныша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д. 6 (рядом со светофором)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A2D6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C025437" w14:textId="77777777" w:rsidTr="00A2417A">
        <w:trPr>
          <w:trHeight w:hRule="exact" w:val="11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29F5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78AC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Молодежный избирательный участок № 395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484C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</w:t>
            </w:r>
          </w:p>
          <w:p w14:paraId="3787C4B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Слепнева, д. 17 </w:t>
            </w:r>
          </w:p>
          <w:p w14:paraId="6E92F10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(вблизи пешеходного перехода)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4A09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AE95BCE" w14:textId="77777777" w:rsidTr="00A2417A">
        <w:trPr>
          <w:trHeight w:hRule="exact" w:val="1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5B02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2961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Авиационный избирательный участок № 396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3C6D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</w:t>
            </w:r>
          </w:p>
          <w:p w14:paraId="5A511FD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Авиатриссы Зверевой, д. 20 к. 1 (во дворе)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E87B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4A8C926" w14:textId="77777777" w:rsidTr="00A2417A">
        <w:trPr>
          <w:trHeight w:hRule="exact" w:val="1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3F66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1B8E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Западный избирательный участок № 397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F085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</w:t>
            </w:r>
          </w:p>
          <w:p w14:paraId="6D5032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Авиатриссы Зверевой, д. 20 к. 1 (во дворе)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A346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5961D3F2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9BB6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831E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Аэродромный избирательный участок № 398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FDEB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</w:t>
            </w:r>
          </w:p>
          <w:p w14:paraId="2E10AE6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Авиатриссы Зверевой, д.8 (рядом с магазином «Продукты»)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C89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295705D4" w14:textId="77777777" w:rsidTr="00A2417A">
        <w:trPr>
          <w:trHeight w:hRule="exact" w:val="11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CC04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8798C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Южный</w:t>
            </w:r>
          </w:p>
          <w:p w14:paraId="269BB3F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399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40F3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</w:t>
            </w:r>
          </w:p>
          <w:p w14:paraId="39D81D2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Авиатриссы Зверевой, д. 20 к. 1 (во дворе)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2294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621B1A79" w14:textId="77777777" w:rsidTr="00A2417A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58D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87DF0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 Пушкинский избирательный  </w:t>
            </w:r>
          </w:p>
          <w:p w14:paraId="14B41264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 участок № 470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254A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Пушкинское шоссе, вблизи д. 7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5773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стене</w:t>
            </w:r>
          </w:p>
        </w:tc>
      </w:tr>
      <w:tr w:rsidR="00032174" w:rsidRPr="00032174" w14:paraId="45EE4A9A" w14:textId="77777777" w:rsidTr="00A2417A">
        <w:trPr>
          <w:trHeight w:hRule="exact" w:val="9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3753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48FF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Введенский первый избирательный участок № 400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4513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Дружная Горка, </w:t>
            </w:r>
          </w:p>
          <w:p w14:paraId="31BCC4A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Введенского, д. 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14FC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52126457" w14:textId="77777777" w:rsidTr="00A2417A">
        <w:trPr>
          <w:trHeight w:hRule="exact" w:val="8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0D07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0287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FCFB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Дружная Горка, </w:t>
            </w:r>
          </w:p>
          <w:p w14:paraId="2D50245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Введенского, </w:t>
            </w:r>
          </w:p>
          <w:p w14:paraId="768F631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около д. 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A483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6695EB8D" w14:textId="77777777" w:rsidTr="00A2417A">
        <w:trPr>
          <w:trHeight w:hRule="exact" w:val="8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0342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67C6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30C3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Дружная Горка, </w:t>
            </w:r>
          </w:p>
          <w:p w14:paraId="3C7797F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Садовая, около д. 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E4C6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10D518AB" w14:textId="77777777" w:rsidTr="00A2417A">
        <w:trPr>
          <w:trHeight w:hRule="exact"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A5BC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0683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696E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Дружная Горка, </w:t>
            </w:r>
          </w:p>
          <w:p w14:paraId="55F8B29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Садовая, около автобусной остановки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79F3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774015F5" w14:textId="77777777" w:rsidTr="00A2417A">
        <w:trPr>
          <w:trHeight w:hRule="exact" w:val="10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0175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D09F4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Введенский второй избирательный участок № 401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38DD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Дружная Горка, </w:t>
            </w:r>
          </w:p>
          <w:p w14:paraId="62C52D6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Мира, около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C6A8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5F57D31B" w14:textId="77777777" w:rsidTr="00A2417A">
        <w:trPr>
          <w:trHeight w:hRule="exact" w:val="10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7526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6508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AD5B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Дружная Горка, </w:t>
            </w:r>
          </w:p>
          <w:p w14:paraId="5455F0C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Красницкая, около д. 15;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1C7B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64738421" w14:textId="77777777" w:rsidTr="00A2417A">
        <w:trPr>
          <w:trHeight w:hRule="exact" w:val="9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A96E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6A20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FFC4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Дружная Горка, </w:t>
            </w:r>
          </w:p>
          <w:p w14:paraId="220F1C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Трубная, около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1234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23012FF2" w14:textId="77777777" w:rsidTr="00A2417A">
        <w:trPr>
          <w:trHeight w:hRule="exact" w:val="8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D34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5810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A39E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Кургино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0A6C0F7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Центральная, около д. 23А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9F2B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4E7D1CE8" w14:textId="77777777" w:rsidTr="00A2417A">
        <w:trPr>
          <w:trHeight w:hRule="exact" w:val="8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2C4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B58C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8801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Изора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ул. Центральная около д. 19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7EAF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3CB51905" w14:textId="77777777" w:rsidTr="00A2417A">
        <w:trPr>
          <w:trHeight w:hRule="exact" w:val="8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AC5C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206F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3248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Лязево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044E3A8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Центральная, у д. 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7DF7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3B6D3F8C" w14:textId="77777777" w:rsidTr="00A2417A">
        <w:trPr>
          <w:trHeight w:hRule="exact"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DBC8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5FCC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Ламповский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избирательный участок № 402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F3C8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Зайцево, </w:t>
            </w:r>
          </w:p>
          <w:p w14:paraId="7202DA8A" w14:textId="77777777" w:rsidR="00032174" w:rsidRPr="00032174" w:rsidRDefault="00032174" w:rsidP="00032174">
            <w:pPr>
              <w:tabs>
                <w:tab w:val="left" w:pos="2794"/>
              </w:tabs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Центральная около д. 41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6E0D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77A928AF" w14:textId="77777777" w:rsidTr="00A2417A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BBFC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91BB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89B9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Заозерье, ул. Центральная, около д. 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67FF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79B09B6F" w14:textId="77777777" w:rsidTr="00A2417A">
        <w:trPr>
          <w:trHeight w:hRule="exact" w:val="8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AB39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798E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92F8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Симанково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</w:t>
            </w:r>
          </w:p>
          <w:p w14:paraId="23811A1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около автобусной остановки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2F292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514532B0" w14:textId="77777777" w:rsidTr="00A2417A">
        <w:trPr>
          <w:trHeight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7EDB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004F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3C27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с.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Орлино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6D57710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Центральная, д. 16, около магазина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8A6D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4552A996" w14:textId="77777777" w:rsidTr="00A2417A">
        <w:trPr>
          <w:trHeight w:hRule="exact" w:val="10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666B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B5EB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5F0D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Лампово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6755DE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Центральная, д. 54А, около магазина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1A48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4B21B77C" w14:textId="77777777" w:rsidTr="00A2417A">
        <w:trPr>
          <w:trHeight w:val="6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BCB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1DBB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56EB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Лампово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04B45B6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Совхозная, около автобусной остановки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2ABB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3F99A2FA" w14:textId="77777777" w:rsidTr="00A2417A">
        <w:trPr>
          <w:trHeight w:hRule="exact"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8F87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01EC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06FC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Остров, ул. Вокзальная, д. 2, около магазина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D3C9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49B27E37" w14:textId="77777777" w:rsidTr="00A2417A">
        <w:trPr>
          <w:trHeight w:hRule="exact" w:val="85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E26E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AD89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9220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ж/д ст.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Строганово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6C2B6EC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Железнодорожная, д.2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5113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175A36F1" w14:textId="77777777" w:rsidTr="00A2417A">
        <w:trPr>
          <w:trHeight w:hRule="exact" w:val="9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0DAE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A780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Комсомольский избирательный участок № 403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A9F0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0D1368C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Советская, около д. 8 (магазин, почта)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815D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3685EC8D" w14:textId="77777777" w:rsidTr="00A2417A">
        <w:trPr>
          <w:trHeight w:hRule="exact" w:val="9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759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25D5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B4AE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5CD530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Антропшинская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около д. 228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E808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467CAA03" w14:textId="77777777" w:rsidTr="00A2417A">
        <w:trPr>
          <w:trHeight w:hRule="exact"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09C8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2044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CAB2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6DEE672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Куралева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около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76222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44084927" w14:textId="77777777" w:rsidTr="00A2417A">
        <w:trPr>
          <w:trHeight w:hRule="exact" w:val="9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3121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94CB4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Первомайский избирательный участок № 404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05B2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50659EC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Ижорская д. 22а, около здания магазина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896A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48DDF6EC" w14:textId="77777777" w:rsidTr="00A2417A">
        <w:trPr>
          <w:trHeight w:hRule="exact" w:val="9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B37C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6D81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Новый избирательный участок № 405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D5A5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696000A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Павловская, около д. 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66F0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4B2A79D0" w14:textId="77777777" w:rsidTr="00A2417A">
        <w:trPr>
          <w:trHeight w:hRule="exact" w:val="12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688F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20FC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Школьный избирательный участок № 406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506A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1CCD5D6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Ленинградское шоссе, д. 25, около торгового центра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53AB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0E8DCD60" w14:textId="77777777" w:rsidTr="00A2417A">
        <w:trPr>
          <w:trHeight w:hRule="exact" w:val="11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FF9A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5463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70FD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7D87759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Ленинградское шоссе, около д.24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6C41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3A965C3D" w14:textId="77777777" w:rsidTr="00A2417A">
        <w:trPr>
          <w:trHeight w:hRule="exact"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C8AA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F298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Западный избирательный участок № 407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87D8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6AD37B74" w14:textId="77777777" w:rsidR="00032174" w:rsidRPr="00032174" w:rsidRDefault="00032174" w:rsidP="00032174">
            <w:pPr>
              <w:suppressAutoHyphens/>
              <w:spacing w:after="0" w:line="240" w:lineRule="auto"/>
              <w:ind w:left="88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Пионерская, около д. 2а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3F6F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5F16BCD8" w14:textId="77777777" w:rsidTr="00A2417A">
        <w:trPr>
          <w:trHeight w:hRule="exact" w:val="1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695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E74D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Фабричный избирательный участок № 408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50DD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1C217BC7" w14:textId="77777777" w:rsidR="00032174" w:rsidRPr="00032174" w:rsidRDefault="00032174" w:rsidP="00032174">
            <w:pPr>
              <w:suppressAutoHyphens/>
              <w:spacing w:after="0" w:line="240" w:lineRule="auto"/>
              <w:ind w:left="88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Гатчинская между домами 14 и 18, около д. 20а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6466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3E6F097F" w14:textId="77777777" w:rsidTr="00A2417A">
        <w:trPr>
          <w:trHeight w:hRule="exact" w:val="11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7A0D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2CB18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Гатчинский избирательный участок № 409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65A3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7EF0E6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Ленинградская, около д. 2а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3A3C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67C3688D" w14:textId="77777777" w:rsidTr="00A2417A">
        <w:trPr>
          <w:trHeight w:hRule="exact" w:val="11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C1EE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9A47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Садовый избирательный участок № 410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70CF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2079789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Западная, напротив д.1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3DAF2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3B66B773" w14:textId="77777777" w:rsidTr="00A2417A">
        <w:trPr>
          <w:trHeight w:hRule="exact" w:val="11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EE62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F51F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Сиверский первый избирательный участок № 411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8194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Старосиверская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, Большой пр., д. 15А (магазин)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E29C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7C576CFF" w14:textId="77777777" w:rsidTr="00A2417A">
        <w:trPr>
          <w:trHeight w:hRule="exact" w:val="11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89B1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3CF6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6A7C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Старосиверская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, Большой пр., д. 72 у магазина ИП Егоров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F1AE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5078FE96" w14:textId="77777777" w:rsidTr="00A2417A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D807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9C50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79AA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Старосиверская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, Большой пр., д. 97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4E09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6C2C53FA" w14:textId="77777777" w:rsidTr="00A2417A">
        <w:trPr>
          <w:trHeight w:hRule="exact" w:val="9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926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CE43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4A23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Куровицы,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Вырицкий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пр., у д. 82 (магазин)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F71C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74D5E7AD" w14:textId="77777777" w:rsidTr="00A2417A">
        <w:trPr>
          <w:trHeight w:val="9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E8D9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9A2D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6779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Куровицы,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Вырицкий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пр-т, у д. 128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7452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4DB46E9F" w14:textId="77777777" w:rsidTr="00A2417A">
        <w:trPr>
          <w:trHeight w:val="9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5BC4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CC60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452A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Куровицы, </w:t>
            </w:r>
          </w:p>
          <w:p w14:paraId="4FD360A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Огородная, у д.18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ECE7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2BA0020C" w14:textId="77777777" w:rsidTr="00A2417A">
        <w:trPr>
          <w:trHeight w:val="9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4A21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9F34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76CF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Маргусы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, центр деревни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C798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4F77AD5D" w14:textId="77777777" w:rsidTr="00A2417A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487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71F3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Сиверский второй избирательный участок № 412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49C9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пос. Сиверский, Пионерский пр., у д.10 (автобусная остановка)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7A45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0840F1E3" w14:textId="77777777" w:rsidTr="00A2417A">
        <w:trPr>
          <w:trHeight w:hRule="exact" w:val="1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29EE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EC43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5ADF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Старосиверская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Кезевская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дорога, </w:t>
            </w:r>
          </w:p>
          <w:p w14:paraId="7C7FBE9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-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 магазина ИП Жуковская Е.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F62D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4CB4BF0F" w14:textId="77777777" w:rsidTr="00A2417A">
        <w:trPr>
          <w:trHeight w:hRule="exact" w:val="9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C420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8845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1795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Старосиверская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Кезевская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дорога, у д.9А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9A46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7E6079CE" w14:textId="77777777" w:rsidTr="00A2417A">
        <w:trPr>
          <w:trHeight w:hRule="exact" w:val="10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292C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54DC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Сиверский третий избирательный участок № 413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4DC2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Белогорка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0F0F75E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Институтская, д. 1</w:t>
            </w:r>
          </w:p>
          <w:p w14:paraId="5F29EFC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1C57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0040D150" w14:textId="77777777" w:rsidTr="00A2417A">
        <w:trPr>
          <w:trHeight w:hRule="exact"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DDA6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AA50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2936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Белогорка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274ED10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Институтская, у д. 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5F33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3757FDB2" w14:textId="77777777" w:rsidTr="00A2417A">
        <w:trPr>
          <w:trHeight w:hRule="exact" w:val="8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AAA5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12B2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7E9E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Белогорка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4075992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Институтская, у д. 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0B97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6EFE313F" w14:textId="77777777" w:rsidTr="00A2417A">
        <w:trPr>
          <w:trHeight w:hRule="exact" w:val="10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C6C0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3F7D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24F3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Белогорка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4544C7C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Спортивная, д. 2</w:t>
            </w:r>
          </w:p>
          <w:p w14:paraId="7AB1A20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25E0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10864B6E" w14:textId="77777777" w:rsidTr="00A2417A">
        <w:trPr>
          <w:trHeight w:hRule="exact" w:val="9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41DA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222D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5ED0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Белогорка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7BA2960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Садовая, у д. 1</w:t>
            </w:r>
          </w:p>
          <w:p w14:paraId="27629A1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ED88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5126D0BB" w14:textId="77777777" w:rsidTr="00A2417A">
        <w:trPr>
          <w:trHeight w:hRule="exact" w:val="1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862E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E446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03FA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Новосиверская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Дружносельское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лесничество </w:t>
            </w:r>
          </w:p>
          <w:p w14:paraId="6E06A48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(разворотное кольцо)</w:t>
            </w:r>
          </w:p>
          <w:p w14:paraId="0FE3F97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  <w:p w14:paraId="37E5F2E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4ED0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0E6BC85F" w14:textId="77777777" w:rsidTr="00A2417A">
        <w:trPr>
          <w:trHeight w:hRule="exact" w:val="1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7AF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1D56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91F0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Новосиверская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4EC8C8A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Огородная, у д. 93 (автобусн6ая остановка)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7935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7165E13D" w14:textId="77777777" w:rsidTr="00A2417A">
        <w:trPr>
          <w:trHeight w:hRule="exact" w:val="11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2A99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1832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9DFD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Новосиверская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3D3C7B3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Огородная, у д. 34 (магазин)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EE2F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4BED77C1" w14:textId="77777777" w:rsidTr="00A2417A">
        <w:trPr>
          <w:trHeight w:hRule="exact" w:val="9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ED43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1751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Сиверский четвертый избирательный участок № 414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5C51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Сиверский, </w:t>
            </w:r>
          </w:p>
          <w:p w14:paraId="6F3756C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Красная, у д.33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9E6F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4011E1F9" w14:textId="77777777" w:rsidTr="00A2417A">
        <w:trPr>
          <w:trHeight w:hRule="exact" w:val="8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7F68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9D44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Сиверский пятый избирательный участок № 415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1F1B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п. Сиверский, ул. Фрунзе, д.2 а</w:t>
            </w:r>
          </w:p>
          <w:p w14:paraId="3613340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  <w:p w14:paraId="19C0BB8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6031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6C3E5D9E" w14:textId="77777777" w:rsidTr="00A2417A">
        <w:trPr>
          <w:trHeight w:hRule="exact" w:val="8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EC0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3822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B52A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Сиверский, </w:t>
            </w:r>
          </w:p>
          <w:p w14:paraId="6BBEDCD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Восточная, д.2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BB7F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6E6F6549" w14:textId="77777777" w:rsidTr="00A2417A">
        <w:trPr>
          <w:trHeight w:hRule="exact" w:val="11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A682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9FCBA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Сиверский шестой избирательный участок № 416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148A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Дружноселье, </w:t>
            </w:r>
          </w:p>
          <w:p w14:paraId="49CC394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Зеленая, у дома 4Б,</w:t>
            </w:r>
          </w:p>
          <w:p w14:paraId="3ABD5A9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(у автобусной остановки)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A176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3B243889" w14:textId="77777777" w:rsidTr="00A2417A">
        <w:trPr>
          <w:trHeight w:hRule="exact" w:val="8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903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6637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B319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п. Дружноселье,</w:t>
            </w:r>
          </w:p>
          <w:p w14:paraId="2B4A06A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ДПБ, у д. 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E399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1B4815CC" w14:textId="77777777" w:rsidTr="00A2417A">
        <w:trPr>
          <w:trHeight w:hRule="exact"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C21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38BA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8321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п. Дружноселье, пересечение улиц Садовая и Зеленая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6026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74F80A4D" w14:textId="77777777" w:rsidTr="00A2417A">
        <w:trPr>
          <w:trHeight w:hRule="exact" w:val="12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8F2C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7651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Сиверский седьмой избирательный участок № 417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DC2D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-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п. Сиверский, пересечение улиц Саши Никифорова и Вокзальной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7FD9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24417D9D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02F9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C626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15C0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Сиверский, пересечение улицы Вокзальной и Республиканского проспекта 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513B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5BE854F1" w14:textId="77777777" w:rsidTr="00A2417A">
        <w:trPr>
          <w:trHeight w:hRule="exact" w:val="10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CC3B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DB2A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Сиверский восьмой избирательный участок № 418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B82B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Сиверский, </w:t>
            </w:r>
          </w:p>
          <w:p w14:paraId="26827C6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Строителей, у д. 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C222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Информационный стенд</w:t>
            </w:r>
          </w:p>
        </w:tc>
      </w:tr>
      <w:tr w:rsidR="00032174" w:rsidRPr="00032174" w14:paraId="5AAFB980" w14:textId="77777777" w:rsidTr="00A2417A">
        <w:trPr>
          <w:trHeight w:hRule="exact" w:val="9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F82B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73054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Сиверский девятый избирательный участок № 419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5CBA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п. Сиверский, Вокзальная площадь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3786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Информационный стенд</w:t>
            </w:r>
          </w:p>
        </w:tc>
      </w:tr>
      <w:tr w:rsidR="00032174" w:rsidRPr="00032174" w14:paraId="2298360D" w14:textId="77777777" w:rsidTr="00A2417A">
        <w:trPr>
          <w:trHeight w:hRule="exact" w:val="9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C3D7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FC40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Сиверский десятый избирательный участок № 420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FC4F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bCs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bCs/>
                <w:sz w:val="24"/>
                <w:szCs w:val="24"/>
                <w:lang w:eastAsia="zh-CN" w:bidi="ru-RU"/>
              </w:rPr>
              <w:t xml:space="preserve">пос.  Сиверский, </w:t>
            </w:r>
          </w:p>
          <w:p w14:paraId="3B8406B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bCs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bCs/>
                <w:sz w:val="24"/>
                <w:szCs w:val="24"/>
                <w:lang w:eastAsia="zh-CN" w:bidi="ru-RU"/>
              </w:rPr>
              <w:t xml:space="preserve">ул. 123 Дивизии, </w:t>
            </w:r>
          </w:p>
          <w:p w14:paraId="5302127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bCs/>
                <w:sz w:val="24"/>
                <w:szCs w:val="24"/>
                <w:lang w:eastAsia="zh-CN" w:bidi="ru-RU"/>
              </w:rPr>
              <w:t>между домами 1 и 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B285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Информационный стенд</w:t>
            </w:r>
          </w:p>
        </w:tc>
      </w:tr>
      <w:tr w:rsidR="00032174" w:rsidRPr="00032174" w14:paraId="4950C808" w14:textId="77777777" w:rsidTr="00A2417A">
        <w:trPr>
          <w:trHeight w:hRule="exact"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E686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78BB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Сиверский одиннадцатый избирательный участок № 421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8891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п. Сиверский, пр. Героев, у д. 2А</w:t>
            </w:r>
          </w:p>
          <w:p w14:paraId="2450BA8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bCs/>
                <w:sz w:val="24"/>
                <w:szCs w:val="24"/>
                <w:lang w:eastAsia="zh-CN" w:bidi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0D88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Информационный стенд</w:t>
            </w:r>
          </w:p>
        </w:tc>
      </w:tr>
      <w:tr w:rsidR="00032174" w:rsidRPr="00032174" w14:paraId="4BF347BE" w14:textId="77777777" w:rsidTr="00A2417A">
        <w:trPr>
          <w:trHeight w:hRule="exact" w:val="8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ABD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C472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F40D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Большево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1FC7B35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bCs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Центральная, у д. 73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85A7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Информационный стенд</w:t>
            </w:r>
          </w:p>
        </w:tc>
      </w:tr>
      <w:tr w:rsidR="00032174" w:rsidRPr="00032174" w14:paraId="6E6FCBC3" w14:textId="77777777" w:rsidTr="00A2417A">
        <w:trPr>
          <w:trHeight w:hRule="exact" w:val="11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42CE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C3EF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Сиверский двенадцатый избирательный участок № 422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84C6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Сиверский, </w:t>
            </w:r>
          </w:p>
          <w:p w14:paraId="28F871A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Военный городок, д. 9 </w:t>
            </w:r>
          </w:p>
          <w:p w14:paraId="5E2DB45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(у КПП 1)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D4EA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Информационный стенд</w:t>
            </w:r>
          </w:p>
        </w:tc>
      </w:tr>
      <w:tr w:rsidR="00032174" w:rsidRPr="00032174" w14:paraId="370BE122" w14:textId="77777777" w:rsidTr="00A2417A">
        <w:trPr>
          <w:trHeight w:hRule="exact" w:val="10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E94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494B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AAFC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пос. Сиверский, вокзальная площадь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6C7C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Информационный стенд</w:t>
            </w:r>
          </w:p>
        </w:tc>
      </w:tr>
      <w:tr w:rsidR="00032174" w:rsidRPr="00032174" w14:paraId="32A0CC3E" w14:textId="77777777" w:rsidTr="00A2417A">
        <w:trPr>
          <w:trHeight w:hRule="exact"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8B12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0791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Таицкий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первый избирательный участок № 423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3088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пос. Тайцы, Привокзальная площадь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A14E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646A9665" w14:textId="77777777" w:rsidTr="00A2417A">
        <w:trPr>
          <w:trHeight w:hRule="exact" w:val="11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836C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1202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Таицкий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второй избирательный участок № 424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1CCE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пос. Тайцы, Привокзальная площадь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E0B7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540BB379" w14:textId="77777777" w:rsidTr="00A2417A">
        <w:trPr>
          <w:trHeight w:hRule="exact" w:val="1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87A1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045D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Таицкий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третий избирательный участок № 425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4AE5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Тайцы, </w:t>
            </w:r>
          </w:p>
          <w:p w14:paraId="48AFFF0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 Юного Ленинца, вблизи д. 57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8038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09D2B91B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0FE9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4250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Большеколпанский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первый избирательный участок № 426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D312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Большие Колпаны, </w:t>
            </w:r>
          </w:p>
          <w:p w14:paraId="25841E3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30 лет Победы, у д. 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88E9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19BE94E3" w14:textId="77777777" w:rsidTr="00A2417A">
        <w:trPr>
          <w:trHeight w:hRule="exact" w:val="1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4058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8872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3620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Большие Колпаны, </w:t>
            </w:r>
          </w:p>
          <w:p w14:paraId="6C2517A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30 лет Победы, у д. 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99C5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734385D1" w14:textId="77777777" w:rsidTr="00A2417A">
        <w:trPr>
          <w:trHeight w:hRule="exact" w:val="11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28A8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2501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A72C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Большие Колпаны, </w:t>
            </w:r>
          </w:p>
          <w:p w14:paraId="7AB206D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30 лет Победы, у д. 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D827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33224B05" w14:textId="77777777" w:rsidTr="00A2417A">
        <w:trPr>
          <w:trHeight w:hRule="exact" w:val="10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19AA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7296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Большеколпанский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второй избирательный участок № 427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D00E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Большие Колпаны, </w:t>
            </w:r>
          </w:p>
          <w:p w14:paraId="07E7AB9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Садовая, у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F8F8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4997F7B6" w14:textId="77777777" w:rsidTr="00A2417A">
        <w:trPr>
          <w:trHeight w:hRule="exact" w:val="11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4C6E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355A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EA8B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Большие Колпаны, </w:t>
            </w:r>
          </w:p>
          <w:p w14:paraId="607A76D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Садовая, у д. 4а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D656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1A8B7350" w14:textId="77777777" w:rsidTr="00A2417A">
        <w:trPr>
          <w:trHeight w:hRule="exact" w:val="11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CC0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B46A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C07F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Большие Колпаны, </w:t>
            </w:r>
          </w:p>
          <w:p w14:paraId="12FB920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Киевское шоссе, напротив д. 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E395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50CFAEF4" w14:textId="77777777" w:rsidTr="00A2417A">
        <w:trPr>
          <w:trHeight w:hRule="exact" w:val="11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3855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A302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0664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Большие Колпаны, </w:t>
            </w:r>
          </w:p>
          <w:p w14:paraId="274FC659" w14:textId="77777777" w:rsidR="00032174" w:rsidRPr="00032174" w:rsidRDefault="00032174" w:rsidP="00032174">
            <w:pPr>
              <w:suppressAutoHyphens/>
              <w:spacing w:after="0" w:line="240" w:lineRule="auto"/>
              <w:ind w:left="88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Киевское шоссе, у д. 79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90C0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335DC3A0" w14:textId="77777777" w:rsidTr="00A2417A">
        <w:trPr>
          <w:trHeight w:hRule="exact"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79FE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6163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E0D5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Большие Колпаны, </w:t>
            </w:r>
          </w:p>
          <w:p w14:paraId="2EE1F46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Старая, у д. 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9152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7178F61B" w14:textId="77777777" w:rsidTr="00A2417A">
        <w:trPr>
          <w:trHeight w:hRule="exact" w:val="11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6A30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E51C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A4B6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Большие Колпаны, перекресток ул. Средняя и ул. Кооперативная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B5502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5FBDDD3E" w14:textId="77777777" w:rsidTr="00A2417A">
        <w:trPr>
          <w:trHeight w:hRule="exact" w:val="9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557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2A45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48A0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Вакколово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у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137F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5931CB8C" w14:textId="77777777" w:rsidTr="00A2417A">
        <w:trPr>
          <w:trHeight w:hRule="exact" w:val="10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D88C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6B1F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B77E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Вакколово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у д. 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2B0B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0D3E093E" w14:textId="77777777" w:rsidTr="00A2417A">
        <w:trPr>
          <w:trHeight w:hRule="exact" w:val="9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1C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4F10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3EA4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Вопша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у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ED0D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45A8F6B8" w14:textId="77777777" w:rsidTr="00A2417A">
        <w:trPr>
          <w:trHeight w:hRule="exact" w:val="9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55A2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0B6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AF81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Вопша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у д. 10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C594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2E858E3B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DBE1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82F8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765C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Вопша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у д. 38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906C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5AAE9919" w14:textId="77777777" w:rsidTr="00A2417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E3F0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E854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1B0D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Вопша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у д. 59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D9A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  <w:p w14:paraId="23ED1E42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032174" w:rsidRPr="00032174" w14:paraId="65D28DA7" w14:textId="77777777" w:rsidTr="00A2417A">
        <w:trPr>
          <w:trHeight w:hRule="exact" w:val="1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44D1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529C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3E9D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Вопша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ул. Новоселов, вблизи д. 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E954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24EB92C9" w14:textId="77777777" w:rsidTr="00A2417A">
        <w:trPr>
          <w:trHeight w:hRule="exact"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121F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3349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9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Новые Черницы, </w:t>
            </w:r>
          </w:p>
          <w:p w14:paraId="04C5B20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 поворота на ул. Южная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C808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2E3D7E32" w14:textId="77777777" w:rsidTr="00A2417A">
        <w:trPr>
          <w:trHeight w:val="11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AF76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B762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EE6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Новые Черницы, </w:t>
            </w:r>
          </w:p>
          <w:p w14:paraId="113B1ABF" w14:textId="77777777" w:rsidR="00032174" w:rsidRPr="00032174" w:rsidRDefault="00032174" w:rsidP="00032174">
            <w:pPr>
              <w:suppressAutoHyphens/>
              <w:spacing w:after="0" w:line="240" w:lineRule="auto"/>
              <w:ind w:left="88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Южная, напротив д. 45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DDAB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198AFEEF" w14:textId="77777777" w:rsidTr="00A2417A">
        <w:trPr>
          <w:trHeight w:hRule="exact" w:val="8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F0F7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3720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C99E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Лядино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у д. 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7D24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765A9EEE" w14:textId="77777777" w:rsidTr="00A2417A">
        <w:trPr>
          <w:trHeight w:hRule="exact" w:val="8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2C41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2861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EE76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Лядино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у д. 19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0564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5A1AF780" w14:textId="77777777" w:rsidTr="00A2417A">
        <w:trPr>
          <w:trHeight w:hRule="exact"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0190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E0D0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Веревский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третий избирательный участок № 428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657F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Малое Верево, </w:t>
            </w:r>
          </w:p>
          <w:p w14:paraId="3AC9DFA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ул. Школьная, д. 3 </w:t>
            </w:r>
          </w:p>
          <w:p w14:paraId="6D9698C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у магазина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F2B0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Доска объявлений</w:t>
            </w:r>
          </w:p>
          <w:p w14:paraId="54D3BD8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032174" w:rsidRPr="00032174" w14:paraId="2A766A18" w14:textId="77777777" w:rsidTr="00A2417A">
        <w:trPr>
          <w:trHeight w:hRule="exact" w:val="7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5D55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933E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CF0" w14:textId="77777777" w:rsidR="00032174" w:rsidRPr="00032174" w:rsidRDefault="00032174" w:rsidP="000321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дер. Бугры у дома 1</w:t>
            </w:r>
          </w:p>
          <w:p w14:paraId="38F634F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AB24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5E476FFE" w14:textId="77777777" w:rsidTr="00A2417A">
        <w:trPr>
          <w:trHeight w:hRule="exact" w:val="9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0F0D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2A17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2759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Горки у здания магазина, ул. Строителей около д. 5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7104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66A84462" w14:textId="77777777" w:rsidTr="00A2417A">
        <w:trPr>
          <w:trHeight w:hRule="exact" w:val="9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0501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927D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C980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Романовка, Павловское шоссе, д.63 </w:t>
            </w:r>
          </w:p>
          <w:p w14:paraId="4F62385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(у здания почты)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820A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0FB2BF16" w14:textId="77777777" w:rsidTr="00A2417A">
        <w:trPr>
          <w:trHeight w:hRule="exact" w:val="8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44E8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4C3D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A86A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Коммолово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, напротив д. 40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D250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0158E676" w14:textId="77777777" w:rsidTr="00A2417A">
        <w:trPr>
          <w:trHeight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96949" w14:textId="77777777" w:rsidR="00032174" w:rsidRPr="00032174" w:rsidRDefault="00032174" w:rsidP="0003217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8FB8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Никольский избирательный участок № 429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5192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с. Никольское, </w:t>
            </w:r>
          </w:p>
          <w:p w14:paraId="54E26A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Силиной, у д. 40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8895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Доска объявлений</w:t>
            </w:r>
          </w:p>
        </w:tc>
      </w:tr>
      <w:tr w:rsidR="00032174" w:rsidRPr="00032174" w14:paraId="74DF124C" w14:textId="77777777" w:rsidTr="00A2417A">
        <w:trPr>
          <w:trHeight w:hRule="exact" w:val="11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DDDE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1175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5845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с. Никольское, </w:t>
            </w:r>
          </w:p>
          <w:p w14:paraId="3DA267A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-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Киевское шоссе, у домов 2, 7, 44, 45, 80, 89, 112</w:t>
            </w:r>
          </w:p>
          <w:p w14:paraId="1A6F430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BBA8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Информационные доски</w:t>
            </w:r>
          </w:p>
        </w:tc>
      </w:tr>
      <w:tr w:rsidR="00032174" w:rsidRPr="00032174" w14:paraId="16200D0D" w14:textId="77777777" w:rsidTr="00A2417A">
        <w:trPr>
          <w:trHeight w:hRule="exact" w:val="9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DDE3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3135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3ABC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с. Никольское, </w:t>
            </w:r>
          </w:p>
          <w:p w14:paraId="1AB2A08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Меньковская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у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538C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Доска объявлений</w:t>
            </w:r>
          </w:p>
        </w:tc>
      </w:tr>
      <w:tr w:rsidR="00032174" w:rsidRPr="00032174" w14:paraId="74ADDA58" w14:textId="77777777" w:rsidTr="00A2417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16EA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1E8F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728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</w:rPr>
              <w:t>Корписалово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</w:rPr>
              <w:t>, у д. 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5795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Доска объявлений</w:t>
            </w:r>
          </w:p>
        </w:tc>
      </w:tr>
      <w:tr w:rsidR="00032174" w:rsidRPr="00032174" w14:paraId="77D17971" w14:textId="77777777" w:rsidTr="00A2417A">
        <w:trPr>
          <w:trHeight w:hRule="exact" w:val="1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E620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43FD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4298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д. Новое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</w:rPr>
              <w:t>Хинколово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14:paraId="73E94FF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ул. Карьерная, у д. 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CCA1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Доска объявлений</w:t>
            </w:r>
          </w:p>
        </w:tc>
      </w:tr>
      <w:tr w:rsidR="00032174" w:rsidRPr="00032174" w14:paraId="4BC39391" w14:textId="77777777" w:rsidTr="00A2417A">
        <w:trPr>
          <w:trHeight w:hRule="exact" w:val="11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CE0E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0941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BE392" w14:textId="77777777" w:rsidR="00032174" w:rsidRPr="00032174" w:rsidRDefault="00032174" w:rsidP="00032174">
            <w:pPr>
              <w:tabs>
                <w:tab w:val="left" w:pos="2794"/>
              </w:tabs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 xml:space="preserve">д. Старое </w:t>
            </w:r>
            <w:proofErr w:type="spellStart"/>
            <w:r w:rsidRPr="00032174">
              <w:rPr>
                <w:rFonts w:ascii="Times New Roman" w:hAnsi="Times New Roman"/>
                <w:sz w:val="24"/>
                <w:szCs w:val="24"/>
              </w:rPr>
              <w:t>Хинколово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</w:rPr>
              <w:t>, у д. 22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6338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Доска объявлений</w:t>
            </w:r>
          </w:p>
        </w:tc>
      </w:tr>
      <w:tr w:rsidR="00032174" w:rsidRPr="00032174" w14:paraId="11CE29A5" w14:textId="77777777" w:rsidTr="00A2417A">
        <w:trPr>
          <w:trHeight w:hRule="exact" w:val="8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ED2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ECEC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EDCB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</w:rPr>
              <w:t>Тихковицы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</w:rPr>
              <w:t>, у д. 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6678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Доска объявлений</w:t>
            </w:r>
          </w:p>
        </w:tc>
      </w:tr>
      <w:tr w:rsidR="00032174" w:rsidRPr="00032174" w14:paraId="49477FEB" w14:textId="77777777" w:rsidTr="00A2417A">
        <w:trPr>
          <w:trHeight w:hRule="exact"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047A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B72A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7B1A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</w:rPr>
              <w:t>Ротково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</w:rPr>
              <w:t>, у д. 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6527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Доска объявлений</w:t>
            </w:r>
          </w:p>
        </w:tc>
      </w:tr>
      <w:tr w:rsidR="00032174" w:rsidRPr="00032174" w14:paraId="6A0C1676" w14:textId="77777777" w:rsidTr="00A2417A">
        <w:trPr>
          <w:trHeight w:hRule="exact" w:val="8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3338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EE74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4B04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</w:rPr>
              <w:t>Ротково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</w:rPr>
              <w:t>, у д. 48а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9ED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Доска объявлений</w:t>
            </w:r>
          </w:p>
        </w:tc>
      </w:tr>
      <w:tr w:rsidR="00032174" w:rsidRPr="00032174" w14:paraId="2595356F" w14:textId="77777777" w:rsidTr="00A2417A">
        <w:trPr>
          <w:trHeight w:hRule="exact"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698F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7FFDF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Малоколпанский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 избирательный участок № 430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FDF7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Малые Колпаны, пер. Речной, у дома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C765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4E3A7B7A" w14:textId="77777777" w:rsidTr="00A2417A">
        <w:trPr>
          <w:trHeight w:hRule="exact" w:val="11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FBBE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7E822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Химозский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 избирательный участок № 431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10CB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Химози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547169F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Ополченцев, у д. 73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B56B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255395C7" w14:textId="77777777" w:rsidTr="00A2417A">
        <w:trPr>
          <w:trHeight w:hRule="exact" w:val="10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FDEB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2C28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AE94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Химози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ул. Озерная, у д. 23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40E4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59D222F5" w14:textId="77777777" w:rsidTr="00A2417A">
        <w:trPr>
          <w:trHeight w:hRule="exact" w:val="1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5B5A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AB80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B3EC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Химози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ул. Восточная, у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4BDC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1F18AD7A" w14:textId="77777777" w:rsidTr="00A2417A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407C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C038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D124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Химози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4-я линия, вблизи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2801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29E5D9CD" w14:textId="77777777" w:rsidTr="00A2417A">
        <w:trPr>
          <w:trHeight w:hRule="exact"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3E0D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32F6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DD57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Малые Колпаны,</w:t>
            </w: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2F62343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Центральная, у д. 44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A8FA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4E0A1702" w14:textId="77777777" w:rsidTr="00A2417A">
        <w:trPr>
          <w:trHeight w:hRule="exact" w:val="11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1690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56C2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83E3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Малые Колпаны, </w:t>
            </w:r>
          </w:p>
          <w:p w14:paraId="5B18D4C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Центральная, у д. 51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77A42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6651C2AF" w14:textId="77777777" w:rsidTr="00A2417A">
        <w:trPr>
          <w:trHeight w:hRule="exact" w:val="11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18A2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FA7A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BE63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Малые Колпаны, </w:t>
            </w:r>
          </w:p>
          <w:p w14:paraId="59DBF29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Западная у д. 21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7966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15E3F3D1" w14:textId="77777777" w:rsidTr="00A2417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6A88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7E5D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8938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Парицы, ул. Большая, у д. 38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0381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1A457589" w14:textId="77777777" w:rsidTr="00A2417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D544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AF83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8034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Парицы, ул. Большая, у д. 98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216E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076D8823" w14:textId="77777777" w:rsidTr="00A2417A">
        <w:trPr>
          <w:trHeight w:hRule="exact" w:val="1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C58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8FE8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Веревский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первый избирательный участок № 432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927E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д. Малое Верево, </w:t>
            </w:r>
          </w:p>
          <w:p w14:paraId="3ACDB9B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Кутышева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, д. 4-А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A7CA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1D2EBD19" w14:textId="77777777" w:rsidTr="00A2417A">
        <w:trPr>
          <w:trHeight w:hRule="exact"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C5C4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635A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95B6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д. Вайя (поворот на ул. Зелёная, ул. Солнечная)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58A7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773FBC72" w14:textId="77777777" w:rsidTr="00A2417A">
        <w:trPr>
          <w:trHeight w:hRule="exact" w:val="11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19E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D177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7A98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Вайялово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, на автобусной остановке, </w:t>
            </w:r>
          </w:p>
          <w:p w14:paraId="4F8098E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ул. Городок Ижора д. 1.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7D55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23E2FF8F" w14:textId="77777777" w:rsidTr="00A2417A">
        <w:trPr>
          <w:trHeight w:hRule="exact" w:val="9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D65C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B4E7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3E1A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д. Ивановка, у д. 12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588E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3CD09EED" w14:textId="77777777" w:rsidTr="00A2417A">
        <w:trPr>
          <w:trHeight w:hRule="exact"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2D66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3C3C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B853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Пегелево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, д. 11г, </w:t>
            </w:r>
          </w:p>
          <w:p w14:paraId="49426A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 магазина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86F4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7DFABC52" w14:textId="77777777" w:rsidTr="00A2417A">
        <w:trPr>
          <w:trHeight w:hRule="exact" w:val="6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DB82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F542A" w14:textId="77777777" w:rsidR="00032174" w:rsidRPr="00032174" w:rsidRDefault="00032174" w:rsidP="00032174">
            <w:pPr>
              <w:suppressAutoHyphens/>
              <w:spacing w:after="0" w:line="240" w:lineRule="auto"/>
              <w:ind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Веревский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второй избирательный участок № 433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CA37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д. </w:t>
            </w: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Кирлово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у д. 17а, </w:t>
            </w:r>
          </w:p>
          <w:p w14:paraId="24685F7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 пожарного водоема </w:t>
            </w:r>
          </w:p>
          <w:p w14:paraId="5322C0C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A71C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6A084DB3" w14:textId="77777777" w:rsidTr="00A2417A">
        <w:trPr>
          <w:trHeight w:val="8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937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476A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0A6E5" w14:textId="77777777" w:rsidR="00032174" w:rsidRPr="00032174" w:rsidRDefault="00032174" w:rsidP="00032174">
            <w:pPr>
              <w:suppressAutoHyphens/>
              <w:spacing w:after="0" w:line="240" w:lineRule="auto"/>
              <w:ind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д. Большое Верево, </w:t>
            </w:r>
          </w:p>
          <w:p w14:paraId="3D4F5C8F" w14:textId="77777777" w:rsidR="00032174" w:rsidRPr="00032174" w:rsidRDefault="00032174" w:rsidP="00032174">
            <w:pPr>
              <w:suppressAutoHyphens/>
              <w:spacing w:after="0" w:line="240" w:lineRule="auto"/>
              <w:ind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ул. Центральная, д. 18а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EAAB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4889E448" w14:textId="77777777" w:rsidTr="00A2417A">
        <w:trPr>
          <w:trHeight w:hRule="exact" w:val="7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9CBB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A603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590F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д. Зайцево, д. 10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71F5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Стенд на доме</w:t>
            </w:r>
          </w:p>
        </w:tc>
      </w:tr>
      <w:tr w:rsidR="00032174" w:rsidRPr="00032174" w14:paraId="30CD51F0" w14:textId="77777777" w:rsidTr="00A2417A">
        <w:trPr>
          <w:trHeight w:hRule="exact" w:val="8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7874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A8ED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668E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д. Дони, у д. 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474B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Стенд на доме</w:t>
            </w:r>
          </w:p>
        </w:tc>
      </w:tr>
      <w:tr w:rsidR="00032174" w:rsidRPr="00032174" w14:paraId="298C8DF5" w14:textId="77777777" w:rsidTr="00A2417A">
        <w:trPr>
          <w:trHeight w:hRule="exact" w:val="11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D416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BE66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087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п. ж/д ст. Верево, </w:t>
            </w:r>
          </w:p>
          <w:p w14:paraId="45D402D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ул. Железнодорожная,</w:t>
            </w:r>
          </w:p>
          <w:p w14:paraId="717E9F0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между домами 14 и 16 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7484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2EA6728C" w14:textId="77777777" w:rsidTr="00A2417A">
        <w:trPr>
          <w:trHeight w:hRule="exact" w:val="1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B26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7D9E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07B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981DD5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СНТ «Дони»,</w:t>
            </w:r>
          </w:p>
          <w:p w14:paraId="7615AD8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СНТ «Зайцево» </w:t>
            </w:r>
          </w:p>
          <w:p w14:paraId="38AFA44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(у правления)</w:t>
            </w:r>
          </w:p>
          <w:p w14:paraId="453D4E1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BE8D71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F687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4E706FF5" w14:textId="77777777" w:rsidTr="00A2417A">
        <w:trPr>
          <w:trHeight w:hRule="exact" w:val="11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520E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B1E2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Войсковицкий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первый избирательный участок № 434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14DE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Войсковицы, </w:t>
            </w:r>
          </w:p>
          <w:p w14:paraId="2CA79C6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пл. Манина, вблизи д. 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7AEF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Стенд для объявлений</w:t>
            </w:r>
          </w:p>
        </w:tc>
      </w:tr>
      <w:tr w:rsidR="00032174" w:rsidRPr="00032174" w14:paraId="36770FF3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3DA4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8B7B2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Войсковицкий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второй избирательный участок № 435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BF77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Войсковицы, </w:t>
            </w:r>
          </w:p>
          <w:p w14:paraId="19A154D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Молодежная, вблизи д. 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18AC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Стенд для объявлений</w:t>
            </w:r>
          </w:p>
        </w:tc>
      </w:tr>
      <w:tr w:rsidR="00032174" w:rsidRPr="00032174" w14:paraId="5D9DA0F5" w14:textId="77777777" w:rsidTr="00A2417A">
        <w:trPr>
          <w:trHeight w:hRule="exact" w:val="11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BB49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0FF8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Новоучхозовский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избирательный участок № 436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0692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п. Новый Учхоз, </w:t>
            </w:r>
          </w:p>
          <w:p w14:paraId="362E984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пл. Усова, вблизи д. 6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545A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Стенд для объявлений</w:t>
            </w:r>
          </w:p>
        </w:tc>
      </w:tr>
      <w:tr w:rsidR="00032174" w:rsidRPr="00032174" w14:paraId="1B515456" w14:textId="77777777" w:rsidTr="00A2417A">
        <w:trPr>
          <w:trHeight w:hRule="exact" w:val="9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4C4E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37D7C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</w:rPr>
              <w:t>Шпаньковский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</w:rPr>
              <w:t xml:space="preserve"> избирательный участок № 437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1B92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Шпаньково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66497D2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ул. А. Рыкунова,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3863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66437376" w14:textId="77777777" w:rsidTr="00A2417A">
        <w:trPr>
          <w:trHeight w:hRule="exact" w:val="10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24F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0A4CC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Елизаветинский первый избирательный участок № 438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F0A5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п. Елизаветино, </w:t>
            </w:r>
          </w:p>
          <w:p w14:paraId="7F1D6D1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ул. Парковая, д. 17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0283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5A65E850" w14:textId="77777777" w:rsidTr="00A2417A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1598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4337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Елизаветинский второй избирательный участок № 439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7F2A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Елизаветино, </w:t>
            </w:r>
          </w:p>
          <w:p w14:paraId="12253CB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пл. Дружбы, д. 37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69C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6CD2A7DA" w14:textId="77777777" w:rsidTr="00A2417A">
        <w:trPr>
          <w:trHeight w:hRule="exact" w:val="11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E352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A0F2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Высокоключевой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избирательный участок № 440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534C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Высокоключевой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, </w:t>
            </w:r>
          </w:p>
          <w:p w14:paraId="5B065A7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Олейниковой, д.13 возле почты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A16A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4CC76290" w14:textId="77777777" w:rsidTr="00A2417A">
        <w:trPr>
          <w:trHeight w:hRule="exact" w:val="1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E4B1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34C4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Суйдинский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избирательный участок № 441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13B7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Суйда, </w:t>
            </w:r>
          </w:p>
          <w:p w14:paraId="20334CF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Центральная, д.6 возле парка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CD94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425EE41D" w14:textId="77777777" w:rsidTr="00A2417A">
        <w:trPr>
          <w:trHeight w:hRule="exact" w:val="1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D00F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9E42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608F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пос. Суйда, ул. Березовая, д. 7, на магазине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3C8E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магазине</w:t>
            </w:r>
          </w:p>
        </w:tc>
      </w:tr>
      <w:tr w:rsidR="00032174" w:rsidRPr="00032174" w14:paraId="2313786D" w14:textId="77777777" w:rsidTr="00A2417A">
        <w:trPr>
          <w:trHeight w:hRule="exact" w:val="9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20E1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3753A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Кобринский избирательный участок № 442</w:t>
            </w:r>
          </w:p>
          <w:p w14:paraId="767508FC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6A05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Кобринское, </w:t>
            </w:r>
          </w:p>
          <w:p w14:paraId="64A2CA2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ул. Центральная, у д. 7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2271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67B81E61" w14:textId="77777777" w:rsidTr="00A2417A">
        <w:trPr>
          <w:trHeight w:hRule="exact" w:val="9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AED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40FC7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Карташевский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избирательный участок № 443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E27A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Карташевская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, </w:t>
            </w:r>
          </w:p>
          <w:p w14:paraId="4284DE4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Красная, возле ж/д переезда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0401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30934C4A" w14:textId="77777777" w:rsidTr="00A2417A">
        <w:trPr>
          <w:trHeight w:hRule="exact" w:val="9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4FA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74A8F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Прибытковский избирательный участок № 444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417F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Прибытково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, </w:t>
            </w:r>
          </w:p>
          <w:p w14:paraId="0037DAD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Центральная, напротив церкви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30C7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0E095F6E" w14:textId="77777777" w:rsidTr="00A2417A">
        <w:trPr>
          <w:trHeight w:hRule="exact" w:val="9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872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8B074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Меньковский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избирательный участок № 445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6033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Меньково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, у д. 90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6543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3374C7D5" w14:textId="77777777" w:rsidTr="00A2417A">
        <w:trPr>
          <w:trHeight w:hRule="exact" w:val="11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EC13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68AE2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Новосветский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первый избирательный участок № 446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AD34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пос. Новый Свет, доска объявлений у автобусной остановки (около д. 72)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7EFB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2E7E6CA5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2FA4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CBE9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66EE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Новый Свет, </w:t>
            </w:r>
          </w:p>
          <w:p w14:paraId="1D58814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ул. Солнечная доска объявлений </w:t>
            </w:r>
          </w:p>
          <w:p w14:paraId="6764954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(на въезде на улицу)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090C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62331EA7" w14:textId="77777777" w:rsidTr="00A2417A">
        <w:trPr>
          <w:trHeight w:hRule="exact" w:val="11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ACDA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180F2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Новосветский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второй избирательный участок № 447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CC3F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пос. Новый Свет, доска объявлений у автобусной остановки (около д. 72)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6C4E7" w14:textId="77777777" w:rsidR="00032174" w:rsidRPr="00032174" w:rsidRDefault="00032174" w:rsidP="00032174">
            <w:pPr>
              <w:suppressAutoHyphens/>
              <w:spacing w:after="0" w:line="240" w:lineRule="auto"/>
              <w:ind w:firstLine="322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14:paraId="163CBA8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  <w:p w14:paraId="32CC49A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032174" w:rsidRPr="00032174" w14:paraId="6642619D" w14:textId="77777777" w:rsidTr="00A2417A">
        <w:trPr>
          <w:trHeight w:hRule="exact" w:val="12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BDE5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51C6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6EC2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Новый Свет, </w:t>
            </w:r>
          </w:p>
          <w:p w14:paraId="2E0F4C9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ул. Солнечная, доска объявлений </w:t>
            </w:r>
          </w:p>
          <w:p w14:paraId="1BFB342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(на въезде на улицу)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D4F9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14:paraId="0CB3BC1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231444E8" w14:textId="77777777" w:rsidTr="00A2417A">
        <w:trPr>
          <w:trHeight w:hRule="exact" w:val="10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7BFE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9715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Избирательный участок поселка Торфяное № 448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DAC1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Торфяное, около </w:t>
            </w:r>
          </w:p>
          <w:p w14:paraId="4CC08D0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д. 41а (вблизи магазина ИП Кондрашов А.Г.)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F441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314E8480" w14:textId="77777777" w:rsidTr="00A2417A">
        <w:trPr>
          <w:trHeight w:hRule="exact" w:val="11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4393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4EBDF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Пригородный избирательный участок № 449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9968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Пригородный,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Вырицкое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шоссе, вблизи д. 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00AE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2F6C593E" w14:textId="77777777" w:rsidTr="00A2417A">
        <w:trPr>
          <w:trHeight w:hRule="exact" w:val="9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DFAC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A09FE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Лукашевский избирательный участок № 450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E387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Лукаши, </w:t>
            </w:r>
          </w:p>
          <w:p w14:paraId="6AF98D0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Ижорская, около д.6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4A7F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  <w:p w14:paraId="01CCF8A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032174" w:rsidRPr="00032174" w14:paraId="5954A40F" w14:textId="77777777" w:rsidTr="00A2417A">
        <w:trPr>
          <w:trHeight w:hRule="exact" w:val="8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874E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F014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927C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Руссолово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, </w:t>
            </w:r>
          </w:p>
          <w:p w14:paraId="2E76CD9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Центральная, около д.5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9CF5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072669CC" w14:textId="77777777" w:rsidTr="00A2417A">
        <w:trPr>
          <w:trHeight w:hRule="exact"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6B0A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1BBD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8DB0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дер.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Шаглино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, около д.16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8872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0309019F" w14:textId="77777777" w:rsidTr="00A2417A">
        <w:trPr>
          <w:trHeight w:hRule="exact" w:val="9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55D2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4455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Пудомягский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избирательный участок № 451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3F03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Пудомяги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, около д.8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36C3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  <w:p w14:paraId="549C161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032174" w:rsidRPr="00032174" w14:paraId="72A2C5E3" w14:textId="77777777" w:rsidTr="00A2417A">
        <w:trPr>
          <w:trHeight w:hRule="exact" w:val="8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FF54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4C7B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2C5F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Монделево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, </w:t>
            </w:r>
          </w:p>
          <w:p w14:paraId="64B0932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Шоссейная, напротив д.20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B37A" w14:textId="77777777" w:rsidR="00032174" w:rsidRPr="00032174" w:rsidRDefault="00032174" w:rsidP="00032174">
            <w:pPr>
              <w:suppressAutoHyphens/>
              <w:spacing w:after="0" w:line="240" w:lineRule="auto"/>
              <w:ind w:firstLine="322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14:paraId="403742A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  <w:p w14:paraId="23042F9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032174" w:rsidRPr="00032174" w14:paraId="2DEC5769" w14:textId="77777777" w:rsidTr="00A2417A">
        <w:trPr>
          <w:trHeight w:hRule="exact"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E965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71A2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6082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Антелево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, </w:t>
            </w:r>
          </w:p>
          <w:p w14:paraId="488391C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пер. Клубный, в районе д.4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BDE9F" w14:textId="77777777" w:rsidR="00032174" w:rsidRPr="00032174" w:rsidRDefault="00032174" w:rsidP="00032174">
            <w:pPr>
              <w:suppressAutoHyphens/>
              <w:spacing w:after="0" w:line="240" w:lineRule="auto"/>
              <w:ind w:firstLine="322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14:paraId="7D18727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2670DE6C" w14:textId="77777777" w:rsidTr="00A2417A">
        <w:trPr>
          <w:trHeight w:hRule="exact" w:val="9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2DA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F8AE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Покровский избирательный участок № 452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0DB8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Покровская, </w:t>
            </w:r>
          </w:p>
          <w:p w14:paraId="0573479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около д. 198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EAC3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8B549EC" w14:textId="77777777" w:rsidTr="00A2417A">
        <w:trPr>
          <w:trHeight w:hRule="exact" w:val="9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18A0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3D76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4B3C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Марьино, около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2BAC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1B456199" w14:textId="77777777" w:rsidTr="00A2417A">
        <w:trPr>
          <w:trHeight w:hRule="exact" w:val="11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1E1D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0C4C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Мыза-Ивановский избирательный участок № 453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AB6F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п. Мыза-Ивановка, </w:t>
            </w:r>
          </w:p>
          <w:p w14:paraId="3F39773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Шоссейная д. 16, магазин «Пятерочка»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0861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30ADEC6E" w14:textId="77777777" w:rsidTr="00A2417A">
        <w:trPr>
          <w:trHeight w:hRule="exact" w:val="1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DEF5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B93F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3866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п. Мыза-Ивановка, </w:t>
            </w:r>
          </w:p>
          <w:p w14:paraId="6E97A8B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Шоссейная, у ФАП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0F82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657E3169" w14:textId="77777777" w:rsidTr="00A2417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40B2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E2A9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30F9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п. Мыза-Ивановка, </w:t>
            </w:r>
          </w:p>
          <w:p w14:paraId="2F28DA9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Шоссейная у д. 32, 32а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5893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3825A723" w14:textId="77777777" w:rsidTr="00A2417A">
        <w:trPr>
          <w:trHeight w:hRule="exact" w:val="9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A83F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4F65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Рейзинский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избирательный участок № 454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A50A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-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Большое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Рейзино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д. 80, у магазина МП Уланова З.В.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3E3BE" w14:textId="77777777" w:rsidR="00032174" w:rsidRPr="00032174" w:rsidRDefault="00032174" w:rsidP="00032174">
            <w:pPr>
              <w:suppressAutoHyphens/>
              <w:spacing w:after="0" w:line="240" w:lineRule="auto"/>
              <w:ind w:firstLine="322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14:paraId="74C4ACC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62526750" w14:textId="77777777" w:rsidTr="00A2417A">
        <w:trPr>
          <w:trHeight w:hRule="exact" w:val="9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9B6F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D05F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Пудостьский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избирательный участок № 455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B6FB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Пудость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, </w:t>
            </w:r>
          </w:p>
          <w:p w14:paraId="189A5B5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Зайончковского, у д. 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DC1A2" w14:textId="77777777" w:rsidR="00032174" w:rsidRPr="00032174" w:rsidRDefault="00032174" w:rsidP="00032174">
            <w:pPr>
              <w:suppressAutoHyphens/>
              <w:spacing w:after="0" w:line="240" w:lineRule="auto"/>
              <w:ind w:firstLine="322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14:paraId="48EA5F2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2FCFE963" w14:textId="77777777" w:rsidTr="00A2417A">
        <w:trPr>
          <w:trHeight w:hRule="exact" w:val="10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24EB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2967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Ивановский избирательный участок № 456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3918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д. Петрово, у д. 33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38FC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286B1FB6" w14:textId="77777777" w:rsidTr="00A2417A">
        <w:trPr>
          <w:trHeight w:hRule="exact" w:val="9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94CD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237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E6034" w14:textId="77777777" w:rsidR="00032174" w:rsidRPr="00032174" w:rsidRDefault="00032174" w:rsidP="00032174">
            <w:pPr>
              <w:tabs>
                <w:tab w:val="left" w:pos="2794"/>
              </w:tabs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д. Ивановка, у д.11, магазин ИП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Финаженок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С.И.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D9E3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153E72AA" w14:textId="77777777" w:rsidTr="00A2417A">
        <w:trPr>
          <w:trHeight w:hRule="exact" w:val="1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C557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7B9F4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Терволовский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избирательный участок № 457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5ABE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Терволово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, </w:t>
            </w:r>
          </w:p>
          <w:p w14:paraId="31212DE3" w14:textId="77777777" w:rsidR="00032174" w:rsidRPr="00032174" w:rsidRDefault="00032174" w:rsidP="00032174">
            <w:pPr>
              <w:tabs>
                <w:tab w:val="left" w:pos="2794"/>
              </w:tabs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Ленинградская у д.16а</w:t>
            </w:r>
            <w:proofErr w:type="gram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,  магазин</w:t>
            </w:r>
            <w:proofErr w:type="gram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«Магнит»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A3D4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08C8B35F" w14:textId="77777777" w:rsidTr="00A2417A">
        <w:trPr>
          <w:trHeight w:hRule="exact" w:val="8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1A65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85057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Рождественский</w:t>
            </w:r>
          </w:p>
          <w:p w14:paraId="6ECF24E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458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758C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с. Рождествено, </w:t>
            </w:r>
          </w:p>
          <w:p w14:paraId="49A6BB2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Большой пр., д. 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71C6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  <w:p w14:paraId="3AB9E66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</w:tr>
      <w:tr w:rsidR="00032174" w:rsidRPr="00032174" w14:paraId="57CC23C8" w14:textId="77777777" w:rsidTr="00A2417A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EE9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2812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0EEC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с. Рождествено, </w:t>
            </w:r>
          </w:p>
          <w:p w14:paraId="6D349FD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Терещенко, д. 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484E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691BA989" w14:textId="77777777" w:rsidTr="00A2417A">
        <w:trPr>
          <w:trHeight w:hRule="exact" w:val="9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5858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045AA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Батовский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избирательный участок № 459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D586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Батово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, д. 1 (птицефабрика «Оредеж»)</w:t>
            </w:r>
          </w:p>
          <w:p w14:paraId="4614885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F11D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387426E3" w14:textId="77777777" w:rsidTr="00A2417A">
        <w:trPr>
          <w:trHeight w:hRule="exact" w:val="12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3DD7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3D8E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Дивенский избирательный участок № 460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4D20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Дивенский, </w:t>
            </w:r>
          </w:p>
          <w:p w14:paraId="34298AA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Володарского, д. 18а, </w:t>
            </w:r>
          </w:p>
          <w:p w14:paraId="38B88F6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(АО «Почта России»)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2CD8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24523EB8" w14:textId="77777777" w:rsidTr="00A2417A">
        <w:trPr>
          <w:trHeight w:hRule="exact" w:val="9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4A0B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5720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Вырский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избирательный участок № 461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54F1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Выра, Большой пр., </w:t>
            </w:r>
          </w:p>
          <w:p w14:paraId="70F6F9B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63 (остановка)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5F62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78CA750B" w14:textId="77777777" w:rsidTr="00A2417A">
        <w:trPr>
          <w:trHeight w:hRule="exact" w:val="8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CE3E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0AEB8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Сусанинский первый избирательный участок № 462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BCED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пос. Сусанино, у вокзала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A102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5DDCE251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0EC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8B6F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A026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 xml:space="preserve">пос. Сусанино, на пересечении 3 линии и Петровского проспекта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C1F6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11A0F031" w14:textId="77777777" w:rsidTr="00A2417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336F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046AC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Сусанинский второй избирательный участок № 463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3FD1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пос. Сусанино, на пересечении 6 линии и Володарского проспекта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1359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5872591F" w14:textId="77777777" w:rsidTr="00A2417A">
        <w:trPr>
          <w:trHeight w:hRule="exact" w:val="8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4C9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E698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C0F5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 xml:space="preserve">пос. Сусанино, </w:t>
            </w:r>
          </w:p>
          <w:p w14:paraId="44B63AD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на автобусной остановке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B9AE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20205061" w14:textId="77777777" w:rsidTr="00A2417A">
        <w:trPr>
          <w:trHeight w:hRule="exact" w:val="8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1E5D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FC77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14F6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дер. Мыза, у д. 26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EF02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389CA20B" w14:textId="77777777" w:rsidTr="00A2417A">
        <w:trPr>
          <w:trHeight w:hRule="exact"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859E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C364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DB05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032174">
              <w:rPr>
                <w:rFonts w:ascii="Times New Roman" w:hAnsi="Times New Roman"/>
                <w:sz w:val="24"/>
                <w:szCs w:val="24"/>
              </w:rPr>
              <w:t>Ковшово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</w:rPr>
              <w:t>, у д. 59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1D6D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4F4DF82E" w14:textId="77777777" w:rsidTr="00A2417A">
        <w:trPr>
          <w:trHeight w:hRule="exact" w:val="9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15DF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514E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1D3F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032174">
              <w:rPr>
                <w:rFonts w:ascii="Times New Roman" w:hAnsi="Times New Roman"/>
                <w:sz w:val="24"/>
                <w:szCs w:val="24"/>
              </w:rPr>
              <w:t>Виркино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</w:rPr>
              <w:t xml:space="preserve">, напротив </w:t>
            </w:r>
          </w:p>
          <w:p w14:paraId="492D47C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д. 37а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86F9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46EC4ABF" w14:textId="77777777" w:rsidTr="00A2417A">
        <w:trPr>
          <w:trHeight w:hRule="exact"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6CE0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FFA3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0F30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дер. Красницы, напротив д. 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8DD3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5E800B29" w14:textId="77777777" w:rsidTr="00A2417A">
        <w:trPr>
          <w:trHeight w:hRule="exact" w:val="9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563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FA67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A48C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пос. Пижма-19 у КПП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8361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678A1B4A" w14:textId="77777777" w:rsidTr="00A2417A">
        <w:trPr>
          <w:trHeight w:hRule="exact" w:val="9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918E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E580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Семринский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избирательный участок № 464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3B7D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032174">
              <w:rPr>
                <w:rFonts w:ascii="Times New Roman" w:hAnsi="Times New Roman"/>
                <w:sz w:val="24"/>
                <w:szCs w:val="24"/>
              </w:rPr>
              <w:t>Семрино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1B1A9C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у многоквартирного дома № 2 по 1 линии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9E60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1CB7F810" w14:textId="77777777" w:rsidTr="00A2417A">
        <w:trPr>
          <w:trHeight w:hRule="exact"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DF0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77D1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3906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032174">
              <w:rPr>
                <w:rFonts w:ascii="Times New Roman" w:hAnsi="Times New Roman"/>
                <w:sz w:val="24"/>
                <w:szCs w:val="24"/>
              </w:rPr>
              <w:t>Семрино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168770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у железнодорожного вокзала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BCBD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388EE24B" w14:textId="77777777" w:rsidTr="00A2417A">
        <w:trPr>
          <w:trHeight w:hRule="exact" w:val="9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42D9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6BF6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B686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032174">
              <w:rPr>
                <w:rFonts w:ascii="Times New Roman" w:hAnsi="Times New Roman"/>
                <w:sz w:val="24"/>
                <w:szCs w:val="24"/>
              </w:rPr>
              <w:t>Семрино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</w:rPr>
              <w:t>, на пересечении Большого проспекта и 8 линии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1EFF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419422BD" w14:textId="77777777" w:rsidTr="00A2417A">
        <w:trPr>
          <w:trHeight w:hRule="exact"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C26B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3C84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9403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032174">
              <w:rPr>
                <w:rFonts w:ascii="Times New Roman" w:hAnsi="Times New Roman"/>
                <w:sz w:val="24"/>
                <w:szCs w:val="24"/>
              </w:rPr>
              <w:t>Семрино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</w:rPr>
              <w:t>, на пересечении Большого проспекта и 5 линии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2250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2569A438" w14:textId="77777777" w:rsidTr="00A2417A">
        <w:trPr>
          <w:trHeight w:hRule="exact" w:val="8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57D4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1E14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2C6E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032174">
              <w:rPr>
                <w:rFonts w:ascii="Times New Roman" w:hAnsi="Times New Roman"/>
                <w:sz w:val="24"/>
                <w:szCs w:val="24"/>
              </w:rPr>
              <w:t>Семрино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435330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ул. Хвойная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38CB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1241BE61" w14:textId="77777777" w:rsidTr="00A2417A">
        <w:trPr>
          <w:trHeight w:hRule="exact" w:val="9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DAF1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3E34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Кобраловский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избирательный участок № 465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2B1F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пос.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</w:rPr>
              <w:t>Кобралово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14:paraId="6FA16F9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на ул. Центральная, д.8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41762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0C92092E" w14:textId="77777777" w:rsidTr="00A2417A">
        <w:trPr>
          <w:trHeight w:hRule="exact" w:val="11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1566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3624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2D2E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пос.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</w:rPr>
              <w:t>Кобралово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14:paraId="4280C65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на пересечении </w:t>
            </w:r>
          </w:p>
          <w:p w14:paraId="6147130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ул. Партизанской и </w:t>
            </w:r>
          </w:p>
          <w:p w14:paraId="7EB2290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ул. Дорожной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C7C1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451C31F5" w14:textId="77777777" w:rsidTr="00A2417A">
        <w:trPr>
          <w:trHeight w:hRule="exact"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D65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B7E1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D038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пос.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</w:rPr>
              <w:t>Кобралово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14:paraId="54BC8B1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ул. Урожай-2, у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0A44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3ADDB36B" w14:textId="77777777" w:rsidTr="00A2417A">
        <w:trPr>
          <w:trHeight w:hRule="exact" w:val="5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553E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AA56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6B00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пос.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</w:rPr>
              <w:t>Кобралово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14:paraId="466B25D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у железнодорожного вокзала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7EFF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63DE6C5F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8DDC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1B15A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Сяськелевский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первый избирательный участок № 466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DA62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Сяськелево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, </w:t>
            </w:r>
          </w:p>
          <w:p w14:paraId="687C2BE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Центральная, у д. 19 (магазин АО «Племенной завод «Пламя»)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D929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0FC6BE32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6288" w14:textId="77777777" w:rsidR="00032174" w:rsidRPr="00032174" w:rsidRDefault="00032174" w:rsidP="00032174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0FC6F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Сяськелевский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второй избирательный участок № 467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0FFE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Сяськелево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, </w:t>
            </w:r>
          </w:p>
          <w:p w14:paraId="79C6D32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Центральная, у д. 19 (магазин АО «Племенной завод «Пламя»)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F77E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4A89DBFC" w14:textId="77777777" w:rsidTr="00A2417A">
        <w:trPr>
          <w:trHeight w:hRule="exact" w:val="10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344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0612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2B39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Тойворово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, у д. 2/49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F58A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2C5723D4" w14:textId="77777777" w:rsidTr="00A2417A">
        <w:trPr>
          <w:trHeight w:hRule="exact"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9250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EF05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Жабинский избирательный участок № 468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5F45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</w:t>
            </w:r>
            <w:proofErr w:type="spellStart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Жабино</w:t>
            </w:r>
            <w:proofErr w:type="spellEnd"/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, </w:t>
            </w:r>
          </w:p>
          <w:p w14:paraId="342ABDA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Поселковая, у д. 22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AEE5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6F6865D6" w14:textId="77777777" w:rsidTr="00A2417A">
        <w:trPr>
          <w:trHeight w:hRule="exact" w:val="10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63EC7" w14:textId="77777777" w:rsidR="00032174" w:rsidRPr="00032174" w:rsidRDefault="00032174" w:rsidP="00032174">
            <w:pPr>
              <w:numPr>
                <w:ilvl w:val="0"/>
                <w:numId w:val="19"/>
              </w:numPr>
              <w:tabs>
                <w:tab w:val="left" w:pos="41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32C1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32174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Низковицкий</w:t>
            </w:r>
            <w:proofErr w:type="spellEnd"/>
            <w:r w:rsidRPr="00032174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 избирательный участок № 469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E3E8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Старые Низковицы, вблизи д. 18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0826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</w:tbl>
    <w:p w14:paraId="5BAC1E35" w14:textId="77777777" w:rsidR="0060443E" w:rsidRDefault="0060443E" w:rsidP="00C9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0443E" w:rsidSect="002B2D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13F75"/>
    <w:multiLevelType w:val="hybridMultilevel"/>
    <w:tmpl w:val="BAD6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F0651"/>
    <w:multiLevelType w:val="hybridMultilevel"/>
    <w:tmpl w:val="42DEB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F4ADF"/>
    <w:multiLevelType w:val="hybridMultilevel"/>
    <w:tmpl w:val="88A4712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94E31D1"/>
    <w:multiLevelType w:val="hybridMultilevel"/>
    <w:tmpl w:val="2796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55177"/>
    <w:multiLevelType w:val="multilevel"/>
    <w:tmpl w:val="101EB5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BB719CA"/>
    <w:multiLevelType w:val="hybridMultilevel"/>
    <w:tmpl w:val="3160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7696E"/>
    <w:multiLevelType w:val="hybridMultilevel"/>
    <w:tmpl w:val="42DEB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A394A"/>
    <w:multiLevelType w:val="hybridMultilevel"/>
    <w:tmpl w:val="6CC2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037"/>
    <w:multiLevelType w:val="hybridMultilevel"/>
    <w:tmpl w:val="42DEB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B2F85"/>
    <w:multiLevelType w:val="hybridMultilevel"/>
    <w:tmpl w:val="88A471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18579F"/>
    <w:multiLevelType w:val="hybridMultilevel"/>
    <w:tmpl w:val="6C206B5C"/>
    <w:lvl w:ilvl="0" w:tplc="108A01C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F4297"/>
    <w:multiLevelType w:val="hybridMultilevel"/>
    <w:tmpl w:val="C7D0F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81EBA"/>
    <w:multiLevelType w:val="hybridMultilevel"/>
    <w:tmpl w:val="42DEB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91620"/>
    <w:multiLevelType w:val="hybridMultilevel"/>
    <w:tmpl w:val="8C92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03DC3"/>
    <w:multiLevelType w:val="hybridMultilevel"/>
    <w:tmpl w:val="42DEB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0470F"/>
    <w:multiLevelType w:val="hybridMultilevel"/>
    <w:tmpl w:val="7BA867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9810387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56717059">
    <w:abstractNumId w:val="0"/>
  </w:num>
  <w:num w:numId="3" w16cid:durableId="282659852">
    <w:abstractNumId w:val="1"/>
  </w:num>
  <w:num w:numId="4" w16cid:durableId="4046477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5504533">
    <w:abstractNumId w:val="8"/>
  </w:num>
  <w:num w:numId="6" w16cid:durableId="376249060">
    <w:abstractNumId w:val="4"/>
  </w:num>
  <w:num w:numId="7" w16cid:durableId="1429888709">
    <w:abstractNumId w:val="11"/>
  </w:num>
  <w:num w:numId="8" w16cid:durableId="148178371">
    <w:abstractNumId w:val="9"/>
  </w:num>
  <w:num w:numId="9" w16cid:durableId="1079984886">
    <w:abstractNumId w:val="15"/>
  </w:num>
  <w:num w:numId="10" w16cid:durableId="115298611">
    <w:abstractNumId w:val="17"/>
  </w:num>
  <w:num w:numId="11" w16cid:durableId="1385255610">
    <w:abstractNumId w:val="14"/>
  </w:num>
  <w:num w:numId="12" w16cid:durableId="1642805414">
    <w:abstractNumId w:val="12"/>
  </w:num>
  <w:num w:numId="13" w16cid:durableId="83186570">
    <w:abstractNumId w:val="6"/>
  </w:num>
  <w:num w:numId="14" w16cid:durableId="743451883">
    <w:abstractNumId w:val="5"/>
  </w:num>
  <w:num w:numId="15" w16cid:durableId="2120709930">
    <w:abstractNumId w:val="10"/>
  </w:num>
  <w:num w:numId="16" w16cid:durableId="1344820858">
    <w:abstractNumId w:val="3"/>
  </w:num>
  <w:num w:numId="17" w16cid:durableId="1352301894">
    <w:abstractNumId w:val="16"/>
  </w:num>
  <w:num w:numId="18" w16cid:durableId="93330590">
    <w:abstractNumId w:val="18"/>
  </w:num>
  <w:num w:numId="19" w16cid:durableId="5893197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298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31"/>
    <w:rsid w:val="00017C51"/>
    <w:rsid w:val="00021F69"/>
    <w:rsid w:val="00032174"/>
    <w:rsid w:val="00036B6F"/>
    <w:rsid w:val="00082867"/>
    <w:rsid w:val="00087F80"/>
    <w:rsid w:val="000A78B0"/>
    <w:rsid w:val="000B08FA"/>
    <w:rsid w:val="000C63C3"/>
    <w:rsid w:val="000D3C25"/>
    <w:rsid w:val="000E4A98"/>
    <w:rsid w:val="00111855"/>
    <w:rsid w:val="00137370"/>
    <w:rsid w:val="00152DA4"/>
    <w:rsid w:val="00155499"/>
    <w:rsid w:val="00157147"/>
    <w:rsid w:val="0015762D"/>
    <w:rsid w:val="00180128"/>
    <w:rsid w:val="00186AFE"/>
    <w:rsid w:val="001B0246"/>
    <w:rsid w:val="001F0D68"/>
    <w:rsid w:val="00206A88"/>
    <w:rsid w:val="0026328B"/>
    <w:rsid w:val="0027482A"/>
    <w:rsid w:val="0029251F"/>
    <w:rsid w:val="002B2D62"/>
    <w:rsid w:val="002D4B3B"/>
    <w:rsid w:val="003010EF"/>
    <w:rsid w:val="003045D4"/>
    <w:rsid w:val="00313E60"/>
    <w:rsid w:val="003421A5"/>
    <w:rsid w:val="0036010A"/>
    <w:rsid w:val="00364F0D"/>
    <w:rsid w:val="00377463"/>
    <w:rsid w:val="003C54F7"/>
    <w:rsid w:val="003D0BF2"/>
    <w:rsid w:val="003D3ABA"/>
    <w:rsid w:val="00462EFE"/>
    <w:rsid w:val="004A11C0"/>
    <w:rsid w:val="004A5DF4"/>
    <w:rsid w:val="004E422A"/>
    <w:rsid w:val="004E5FEE"/>
    <w:rsid w:val="00585246"/>
    <w:rsid w:val="00585A4D"/>
    <w:rsid w:val="005A5AD4"/>
    <w:rsid w:val="005D40AD"/>
    <w:rsid w:val="005E7170"/>
    <w:rsid w:val="005F741D"/>
    <w:rsid w:val="0060443E"/>
    <w:rsid w:val="00637CDF"/>
    <w:rsid w:val="00671728"/>
    <w:rsid w:val="006B2600"/>
    <w:rsid w:val="006C547A"/>
    <w:rsid w:val="006D5D34"/>
    <w:rsid w:val="006D7780"/>
    <w:rsid w:val="006F2443"/>
    <w:rsid w:val="00761E22"/>
    <w:rsid w:val="007C1EB9"/>
    <w:rsid w:val="007E4F56"/>
    <w:rsid w:val="008133EC"/>
    <w:rsid w:val="0085585B"/>
    <w:rsid w:val="00891A47"/>
    <w:rsid w:val="008C0971"/>
    <w:rsid w:val="008E094B"/>
    <w:rsid w:val="009036B8"/>
    <w:rsid w:val="009200C6"/>
    <w:rsid w:val="00920B7D"/>
    <w:rsid w:val="009536EC"/>
    <w:rsid w:val="009811D2"/>
    <w:rsid w:val="009B754B"/>
    <w:rsid w:val="009D1B3B"/>
    <w:rsid w:val="009F7F96"/>
    <w:rsid w:val="00A17CEF"/>
    <w:rsid w:val="00A6036D"/>
    <w:rsid w:val="00A85531"/>
    <w:rsid w:val="00A866C2"/>
    <w:rsid w:val="00A963AD"/>
    <w:rsid w:val="00AB7908"/>
    <w:rsid w:val="00AC777A"/>
    <w:rsid w:val="00B0512B"/>
    <w:rsid w:val="00B104C3"/>
    <w:rsid w:val="00B61F6E"/>
    <w:rsid w:val="00BA13CB"/>
    <w:rsid w:val="00BA6353"/>
    <w:rsid w:val="00BB1D7D"/>
    <w:rsid w:val="00BD5AC2"/>
    <w:rsid w:val="00BE44BD"/>
    <w:rsid w:val="00BF10C9"/>
    <w:rsid w:val="00BF3739"/>
    <w:rsid w:val="00C14CDD"/>
    <w:rsid w:val="00C63322"/>
    <w:rsid w:val="00C929DD"/>
    <w:rsid w:val="00CB0266"/>
    <w:rsid w:val="00CB291A"/>
    <w:rsid w:val="00D0667B"/>
    <w:rsid w:val="00D134A5"/>
    <w:rsid w:val="00D52213"/>
    <w:rsid w:val="00DD21DA"/>
    <w:rsid w:val="00DF39CB"/>
    <w:rsid w:val="00E2143D"/>
    <w:rsid w:val="00EA613F"/>
    <w:rsid w:val="00EB18DF"/>
    <w:rsid w:val="00ED130C"/>
    <w:rsid w:val="00EE5009"/>
    <w:rsid w:val="00EE5B02"/>
    <w:rsid w:val="00F332CE"/>
    <w:rsid w:val="00F36E3A"/>
    <w:rsid w:val="00F54A78"/>
    <w:rsid w:val="00F71D9C"/>
    <w:rsid w:val="00F83D50"/>
    <w:rsid w:val="00F9761E"/>
    <w:rsid w:val="00FC5DE4"/>
    <w:rsid w:val="00FD2ACA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0396"/>
  <w15:chartTrackingRefBased/>
  <w15:docId w15:val="{7048C1E8-E908-484C-AA96-6BD51125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17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174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8553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A8553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A8553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A85531"/>
    <w:rPr>
      <w:b/>
      <w:bCs/>
    </w:rPr>
  </w:style>
  <w:style w:type="paragraph" w:customStyle="1" w:styleId="a7">
    <w:basedOn w:val="a"/>
    <w:next w:val="a8"/>
    <w:link w:val="11"/>
    <w:uiPriority w:val="10"/>
    <w:qFormat/>
    <w:rsid w:val="00A8553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1">
    <w:name w:val="Название Знак1"/>
    <w:link w:val="a7"/>
    <w:uiPriority w:val="10"/>
    <w:locked/>
    <w:rsid w:val="00A85531"/>
    <w:rPr>
      <w:b/>
      <w:bCs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A855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A8553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a">
    <w:name w:val="Содержимое таблицы"/>
    <w:basedOn w:val="a"/>
    <w:uiPriority w:val="99"/>
    <w:rsid w:val="000A78B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3010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10EF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unhideWhenUsed/>
    <w:rsid w:val="0089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891A47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0443E"/>
  </w:style>
  <w:style w:type="character" w:customStyle="1" w:styleId="WW8Num1z0">
    <w:name w:val="WW8Num1z0"/>
    <w:rsid w:val="006044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z0">
    <w:name w:val="WW8Num2z0"/>
    <w:rsid w:val="0060443E"/>
    <w:rPr>
      <w:rFonts w:ascii="Wingdings" w:hAnsi="Wingdings" w:cs="Wingdings" w:hint="default"/>
    </w:rPr>
  </w:style>
  <w:style w:type="character" w:customStyle="1" w:styleId="WW8Num2z1">
    <w:name w:val="WW8Num2z1"/>
    <w:rsid w:val="0060443E"/>
    <w:rPr>
      <w:rFonts w:ascii="Courier New" w:hAnsi="Courier New" w:cs="Courier New" w:hint="default"/>
    </w:rPr>
  </w:style>
  <w:style w:type="character" w:customStyle="1" w:styleId="WW8Num2z3">
    <w:name w:val="WW8Num2z3"/>
    <w:rsid w:val="0060443E"/>
    <w:rPr>
      <w:rFonts w:ascii="Symbol" w:hAnsi="Symbol" w:cs="Symbol" w:hint="default"/>
    </w:rPr>
  </w:style>
  <w:style w:type="character" w:customStyle="1" w:styleId="WW8Num3z0">
    <w:name w:val="WW8Num3z0"/>
    <w:rsid w:val="0060443E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sid w:val="0060443E"/>
    <w:rPr>
      <w:color w:val="000000"/>
    </w:rPr>
  </w:style>
  <w:style w:type="character" w:customStyle="1" w:styleId="WW8Num6z0">
    <w:name w:val="WW8Num6z0"/>
    <w:rsid w:val="0060443E"/>
    <w:rPr>
      <w:rFonts w:ascii="Symbol" w:hAnsi="Symbol" w:cs="Symbol" w:hint="default"/>
    </w:rPr>
  </w:style>
  <w:style w:type="character" w:customStyle="1" w:styleId="WW8Num6z1">
    <w:name w:val="WW8Num6z1"/>
    <w:rsid w:val="0060443E"/>
    <w:rPr>
      <w:rFonts w:ascii="Courier New" w:hAnsi="Courier New" w:cs="Courier New" w:hint="default"/>
    </w:rPr>
  </w:style>
  <w:style w:type="character" w:customStyle="1" w:styleId="WW8Num6z2">
    <w:name w:val="WW8Num6z2"/>
    <w:rsid w:val="0060443E"/>
    <w:rPr>
      <w:rFonts w:ascii="Wingdings" w:hAnsi="Wingdings" w:cs="Wingdings" w:hint="default"/>
    </w:rPr>
  </w:style>
  <w:style w:type="character" w:customStyle="1" w:styleId="13">
    <w:name w:val="Основной шрифт абзаца1"/>
    <w:rsid w:val="0060443E"/>
  </w:style>
  <w:style w:type="character" w:customStyle="1" w:styleId="af">
    <w:name w:val="Основной текст_"/>
    <w:rsid w:val="0060443E"/>
    <w:rPr>
      <w:sz w:val="28"/>
      <w:szCs w:val="28"/>
      <w:shd w:val="clear" w:color="auto" w:fill="FFFFFF"/>
    </w:rPr>
  </w:style>
  <w:style w:type="character" w:customStyle="1" w:styleId="af0">
    <w:name w:val="Без интервала Знак"/>
    <w:uiPriority w:val="1"/>
    <w:qFormat/>
    <w:rsid w:val="0060443E"/>
    <w:rPr>
      <w:sz w:val="22"/>
      <w:szCs w:val="22"/>
    </w:rPr>
  </w:style>
  <w:style w:type="character" w:customStyle="1" w:styleId="af1">
    <w:name w:val="Другое_"/>
    <w:rsid w:val="0060443E"/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Основной шрифт абзаца2"/>
    <w:rsid w:val="0060443E"/>
  </w:style>
  <w:style w:type="paragraph" w:customStyle="1" w:styleId="14">
    <w:name w:val="Заголовок1"/>
    <w:basedOn w:val="a"/>
    <w:next w:val="ab"/>
    <w:uiPriority w:val="99"/>
    <w:rsid w:val="0060443E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2">
    <w:name w:val="List"/>
    <w:basedOn w:val="ab"/>
    <w:uiPriority w:val="99"/>
    <w:rsid w:val="0060443E"/>
    <w:pPr>
      <w:suppressAutoHyphens/>
      <w:spacing w:after="140"/>
    </w:pPr>
    <w:rPr>
      <w:rFonts w:ascii="Times New Roman" w:hAnsi="Times New Roman" w:cs="Lucida Sans"/>
      <w:sz w:val="24"/>
      <w:szCs w:val="24"/>
      <w:lang w:eastAsia="zh-CN"/>
    </w:rPr>
  </w:style>
  <w:style w:type="paragraph" w:styleId="af3">
    <w:name w:val="caption"/>
    <w:basedOn w:val="a"/>
    <w:uiPriority w:val="99"/>
    <w:qFormat/>
    <w:rsid w:val="0060443E"/>
    <w:pPr>
      <w:suppressLineNumbers/>
      <w:suppressAutoHyphens/>
      <w:spacing w:before="120" w:after="120" w:line="240" w:lineRule="auto"/>
    </w:pPr>
    <w:rPr>
      <w:rFonts w:ascii="Times New Roman" w:hAnsi="Times New Roman" w:cs="Lucida 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60443E"/>
    <w:pPr>
      <w:suppressLineNumbers/>
      <w:suppressAutoHyphens/>
      <w:spacing w:after="0" w:line="240" w:lineRule="auto"/>
    </w:pPr>
    <w:rPr>
      <w:rFonts w:ascii="Times New Roman" w:hAnsi="Times New Roman" w:cs="Lucida Sans"/>
      <w:sz w:val="24"/>
      <w:szCs w:val="24"/>
      <w:lang w:eastAsia="zh-CN"/>
    </w:rPr>
  </w:style>
  <w:style w:type="paragraph" w:customStyle="1" w:styleId="16">
    <w:name w:val="Основной текст1"/>
    <w:basedOn w:val="a"/>
    <w:rsid w:val="0060443E"/>
    <w:pPr>
      <w:widowControl w:val="0"/>
      <w:shd w:val="clear" w:color="auto" w:fill="FFFFFF"/>
      <w:suppressAutoHyphens/>
      <w:spacing w:after="0" w:line="240" w:lineRule="auto"/>
      <w:ind w:firstLine="400"/>
      <w:jc w:val="both"/>
    </w:pPr>
    <w:rPr>
      <w:rFonts w:eastAsia="Calibri" w:cs="Calibri"/>
      <w:sz w:val="28"/>
      <w:szCs w:val="28"/>
      <w:lang w:val="x-none" w:eastAsia="zh-CN"/>
    </w:rPr>
  </w:style>
  <w:style w:type="paragraph" w:styleId="af4">
    <w:name w:val="List Paragraph"/>
    <w:basedOn w:val="a"/>
    <w:uiPriority w:val="99"/>
    <w:qFormat/>
    <w:rsid w:val="0060443E"/>
    <w:pPr>
      <w:suppressAutoHyphens/>
      <w:ind w:left="720"/>
      <w:contextualSpacing/>
    </w:pPr>
    <w:rPr>
      <w:rFonts w:eastAsia="Calibri" w:cs="Calibri"/>
      <w:lang w:eastAsia="zh-CN"/>
    </w:rPr>
  </w:style>
  <w:style w:type="paragraph" w:customStyle="1" w:styleId="af5">
    <w:name w:val="Другое"/>
    <w:basedOn w:val="a"/>
    <w:uiPriority w:val="99"/>
    <w:rsid w:val="0060443E"/>
    <w:pPr>
      <w:widowControl w:val="0"/>
      <w:suppressAutoHyphens/>
      <w:spacing w:after="0" w:line="240" w:lineRule="auto"/>
    </w:pPr>
    <w:rPr>
      <w:rFonts w:ascii="Times New Roman" w:hAnsi="Times New Roman"/>
      <w:lang w:eastAsia="zh-CN"/>
    </w:rPr>
  </w:style>
  <w:style w:type="paragraph" w:customStyle="1" w:styleId="af6">
    <w:name w:val="Содержимое врезки"/>
    <w:basedOn w:val="a"/>
    <w:uiPriority w:val="99"/>
    <w:rsid w:val="0060443E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7">
    <w:name w:val="Заголовок таблицы"/>
    <w:basedOn w:val="aa"/>
    <w:uiPriority w:val="99"/>
    <w:rsid w:val="0060443E"/>
    <w:pPr>
      <w:jc w:val="center"/>
    </w:pPr>
    <w:rPr>
      <w:b/>
      <w:bCs/>
      <w:lang w:eastAsia="zh-CN"/>
    </w:rPr>
  </w:style>
  <w:style w:type="paragraph" w:customStyle="1" w:styleId="17">
    <w:name w:val="Обычная таблица1"/>
    <w:uiPriority w:val="99"/>
    <w:rsid w:val="0060443E"/>
    <w:pPr>
      <w:suppressAutoHyphens/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"/>
    <w:uiPriority w:val="99"/>
    <w:rsid w:val="0060443E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3217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174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032174"/>
  </w:style>
  <w:style w:type="table" w:styleId="af8">
    <w:name w:val="Table Grid"/>
    <w:basedOn w:val="a1"/>
    <w:uiPriority w:val="59"/>
    <w:rsid w:val="0003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basedOn w:val="a0"/>
    <w:link w:val="24"/>
    <w:rsid w:val="00032174"/>
    <w:rPr>
      <w:rFonts w:ascii="Arial" w:eastAsia="Arial" w:hAnsi="Arial" w:cs="Arial"/>
      <w:b/>
      <w:bCs/>
    </w:rPr>
  </w:style>
  <w:style w:type="paragraph" w:customStyle="1" w:styleId="24">
    <w:name w:val="Заголовок №2"/>
    <w:basedOn w:val="a"/>
    <w:link w:val="23"/>
    <w:rsid w:val="00032174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110">
    <w:name w:val="Заголовок 11"/>
    <w:basedOn w:val="a"/>
    <w:next w:val="a"/>
    <w:uiPriority w:val="9"/>
    <w:qFormat/>
    <w:rsid w:val="00032174"/>
    <w:pPr>
      <w:keepNext/>
      <w:keepLines/>
      <w:spacing w:before="24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32174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032174"/>
  </w:style>
  <w:style w:type="character" w:customStyle="1" w:styleId="19">
    <w:name w:val="Гиперссылка1"/>
    <w:basedOn w:val="a0"/>
    <w:uiPriority w:val="99"/>
    <w:semiHidden/>
    <w:unhideWhenUsed/>
    <w:rsid w:val="00032174"/>
    <w:rPr>
      <w:color w:val="0000FF"/>
      <w:u w:val="single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032174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03217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03217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a">
    <w:name w:val="annotation text"/>
    <w:basedOn w:val="a"/>
    <w:link w:val="afb"/>
    <w:uiPriority w:val="99"/>
    <w:semiHidden/>
    <w:unhideWhenUsed/>
    <w:rsid w:val="00032174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32174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header"/>
    <w:basedOn w:val="a"/>
    <w:link w:val="afd"/>
    <w:uiPriority w:val="99"/>
    <w:semiHidden/>
    <w:unhideWhenUsed/>
    <w:rsid w:val="000321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semiHidden/>
    <w:rsid w:val="00032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semiHidden/>
    <w:unhideWhenUsed/>
    <w:rsid w:val="000321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Нижний колонтитул Знак"/>
    <w:basedOn w:val="a0"/>
    <w:link w:val="afe"/>
    <w:uiPriority w:val="99"/>
    <w:semiHidden/>
    <w:rsid w:val="00032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annotation subject"/>
    <w:basedOn w:val="afa"/>
    <w:next w:val="afa"/>
    <w:link w:val="aff1"/>
    <w:uiPriority w:val="99"/>
    <w:semiHidden/>
    <w:unhideWhenUsed/>
    <w:rsid w:val="00032174"/>
    <w:rPr>
      <w:b/>
      <w:bCs/>
    </w:rPr>
  </w:style>
  <w:style w:type="character" w:customStyle="1" w:styleId="aff1">
    <w:name w:val="Тема примечания Знак"/>
    <w:basedOn w:val="afb"/>
    <w:link w:val="aff0"/>
    <w:uiPriority w:val="99"/>
    <w:semiHidden/>
    <w:rsid w:val="0003217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f2">
    <w:name w:val="annotation reference"/>
    <w:basedOn w:val="a0"/>
    <w:uiPriority w:val="99"/>
    <w:semiHidden/>
    <w:unhideWhenUsed/>
    <w:rsid w:val="00032174"/>
    <w:rPr>
      <w:sz w:val="16"/>
      <w:szCs w:val="16"/>
    </w:rPr>
  </w:style>
  <w:style w:type="character" w:customStyle="1" w:styleId="grame">
    <w:name w:val="grame"/>
    <w:basedOn w:val="a0"/>
    <w:rsid w:val="00032174"/>
  </w:style>
  <w:style w:type="character" w:customStyle="1" w:styleId="highlight">
    <w:name w:val="highlight"/>
    <w:basedOn w:val="a0"/>
    <w:rsid w:val="00032174"/>
  </w:style>
  <w:style w:type="table" w:customStyle="1" w:styleId="1b">
    <w:name w:val="Сетка таблицы1"/>
    <w:basedOn w:val="a1"/>
    <w:next w:val="af8"/>
    <w:uiPriority w:val="59"/>
    <w:rsid w:val="000321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032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032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f3">
    <w:name w:val="Hyperlink"/>
    <w:basedOn w:val="a0"/>
    <w:uiPriority w:val="99"/>
    <w:semiHidden/>
    <w:unhideWhenUsed/>
    <w:rsid w:val="00032174"/>
    <w:rPr>
      <w:color w:val="0563C1" w:themeColor="hyperlink"/>
      <w:u w:val="single"/>
    </w:rPr>
  </w:style>
  <w:style w:type="character" w:styleId="aff4">
    <w:name w:val="FollowedHyperlink"/>
    <w:basedOn w:val="a0"/>
    <w:uiPriority w:val="99"/>
    <w:semiHidden/>
    <w:unhideWhenUsed/>
    <w:rsid w:val="000321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CCA20-6B39-45A1-A1A8-00C1588A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17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Смык Ирина Леонидовна</cp:lastModifiedBy>
  <cp:revision>69</cp:revision>
  <cp:lastPrinted>2024-07-24T08:55:00Z</cp:lastPrinted>
  <dcterms:created xsi:type="dcterms:W3CDTF">2017-06-15T12:16:00Z</dcterms:created>
  <dcterms:modified xsi:type="dcterms:W3CDTF">2025-07-31T13:08:00Z</dcterms:modified>
</cp:coreProperties>
</file>