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3D2D" w14:textId="77777777" w:rsidR="002B2D62" w:rsidRPr="002B2D62" w:rsidRDefault="002B2D62" w:rsidP="002B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0303668"/>
      <w:r w:rsidRPr="002B2D62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2B2D62">
        <w:rPr>
          <w:rFonts w:ascii="Times New Roman" w:hAnsi="Times New Roman"/>
          <w:b/>
          <w:sz w:val="28"/>
          <w:szCs w:val="28"/>
        </w:rPr>
        <w:br/>
        <w:t>ГАТЧИНСКОГО МУНИЦИПАЛЬНОГО ОКРУГА</w:t>
      </w:r>
    </w:p>
    <w:p w14:paraId="2718D32C" w14:textId="77777777" w:rsidR="002B2D62" w:rsidRPr="002B2D62" w:rsidRDefault="002B2D62" w:rsidP="002B2D6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D62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bookmarkEnd w:id="0"/>
    <w:p w14:paraId="7E6A0124" w14:textId="703F3D82" w:rsidR="002B2D62" w:rsidRPr="002B2D62" w:rsidRDefault="001B0246" w:rsidP="002B2D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3BAD131" w14:textId="77777777" w:rsidR="002B2D62" w:rsidRPr="002B2D62" w:rsidRDefault="002B2D62" w:rsidP="002B2D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2EA2C" w14:textId="77777777" w:rsidR="004E422A" w:rsidRPr="003E627C" w:rsidRDefault="004E422A" w:rsidP="004E422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27C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9BE8760" w14:textId="77777777" w:rsidR="004E422A" w:rsidRPr="003E627C" w:rsidRDefault="004E422A" w:rsidP="004E422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5C7593" w14:textId="5023758E" w:rsidR="004E422A" w:rsidRPr="00F9761E" w:rsidRDefault="00394060" w:rsidP="004E422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августа </w:t>
      </w:r>
      <w:r w:rsidR="004E422A" w:rsidRPr="00F9761E">
        <w:rPr>
          <w:rFonts w:ascii="Times New Roman" w:hAnsi="Times New Roman"/>
          <w:sz w:val="24"/>
          <w:szCs w:val="24"/>
        </w:rPr>
        <w:t>202</w:t>
      </w:r>
      <w:r w:rsidR="00B104C3">
        <w:rPr>
          <w:rFonts w:ascii="Times New Roman" w:hAnsi="Times New Roman"/>
          <w:sz w:val="24"/>
          <w:szCs w:val="24"/>
        </w:rPr>
        <w:t>5</w:t>
      </w:r>
      <w:r w:rsidR="004E422A" w:rsidRPr="00F9761E">
        <w:rPr>
          <w:rFonts w:ascii="Times New Roman" w:hAnsi="Times New Roman"/>
          <w:sz w:val="24"/>
          <w:szCs w:val="24"/>
        </w:rPr>
        <w:t xml:space="preserve"> года</w:t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4E422A" w:rsidRPr="00F9761E">
        <w:rPr>
          <w:rFonts w:ascii="Times New Roman" w:hAnsi="Times New Roman"/>
          <w:sz w:val="24"/>
          <w:szCs w:val="24"/>
        </w:rPr>
        <w:t xml:space="preserve">          </w:t>
      </w:r>
      <w:r w:rsidR="004E422A" w:rsidRPr="00F9761E">
        <w:rPr>
          <w:rFonts w:ascii="Times New Roman" w:hAnsi="Times New Roman"/>
          <w:sz w:val="24"/>
          <w:szCs w:val="24"/>
        </w:rPr>
        <w:tab/>
      </w:r>
      <w:r w:rsidR="004E422A" w:rsidRPr="00F9761E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4E422A" w:rsidRPr="00F9761E">
        <w:rPr>
          <w:rFonts w:ascii="Times New Roman" w:hAnsi="Times New Roman"/>
          <w:sz w:val="24"/>
          <w:szCs w:val="24"/>
        </w:rPr>
        <w:t xml:space="preserve">    №</w:t>
      </w:r>
      <w:r>
        <w:rPr>
          <w:rFonts w:ascii="Times New Roman" w:hAnsi="Times New Roman"/>
          <w:sz w:val="24"/>
          <w:szCs w:val="24"/>
        </w:rPr>
        <w:t xml:space="preserve"> 57/93</w:t>
      </w:r>
      <w:r w:rsidR="002D6DB7">
        <w:rPr>
          <w:rFonts w:ascii="Times New Roman" w:hAnsi="Times New Roman"/>
          <w:sz w:val="24"/>
          <w:szCs w:val="24"/>
        </w:rPr>
        <w:t>8</w:t>
      </w:r>
    </w:p>
    <w:p w14:paraId="7F173A14" w14:textId="77777777" w:rsidR="00A85531" w:rsidRDefault="00A85531" w:rsidP="00A85531">
      <w:pPr>
        <w:pStyle w:val="a7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14:paraId="018CC050" w14:textId="69134668" w:rsidR="00FC5DE4" w:rsidRDefault="00A85531" w:rsidP="00F3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DE4">
        <w:rPr>
          <w:rFonts w:ascii="Times New Roman" w:hAnsi="Times New Roman"/>
          <w:b/>
          <w:sz w:val="24"/>
          <w:szCs w:val="24"/>
        </w:rPr>
        <w:t xml:space="preserve">Об </w:t>
      </w:r>
      <w:r w:rsidR="00377463" w:rsidRPr="00377463">
        <w:rPr>
          <w:rFonts w:ascii="Times New Roman" w:hAnsi="Times New Roman"/>
          <w:b/>
          <w:sz w:val="24"/>
          <w:szCs w:val="24"/>
          <w:lang w:bidi="ru-RU"/>
        </w:rPr>
        <w:t xml:space="preserve">утверждении перечня </w:t>
      </w:r>
      <w:r w:rsidR="00377463" w:rsidRPr="00377463">
        <w:rPr>
          <w:rFonts w:ascii="Times New Roman" w:hAnsi="Times New Roman"/>
          <w:b/>
          <w:bCs/>
          <w:sz w:val="24"/>
          <w:szCs w:val="24"/>
        </w:rPr>
        <w:t>мест для размещения печатных агитационных материалов</w:t>
      </w:r>
      <w:r w:rsidR="00377463" w:rsidRPr="00377463">
        <w:rPr>
          <w:rFonts w:ascii="Times New Roman" w:hAnsi="Times New Roman"/>
          <w:b/>
          <w:sz w:val="24"/>
          <w:szCs w:val="24"/>
          <w:lang w:bidi="ru-RU"/>
        </w:rPr>
        <w:t xml:space="preserve"> на территории </w:t>
      </w:r>
      <w:r w:rsidR="00377463" w:rsidRPr="00377463">
        <w:rPr>
          <w:rFonts w:ascii="Times New Roman" w:hAnsi="Times New Roman"/>
          <w:b/>
          <w:sz w:val="24"/>
          <w:szCs w:val="24"/>
        </w:rPr>
        <w:t xml:space="preserve">муниципального образования Гатчинский муниципальный округ Ленинградской области </w:t>
      </w:r>
      <w:r w:rsidR="00377463" w:rsidRPr="00377463">
        <w:rPr>
          <w:rFonts w:ascii="Times New Roman" w:hAnsi="Times New Roman"/>
          <w:b/>
          <w:sz w:val="24"/>
          <w:szCs w:val="24"/>
          <w:lang w:bidi="ru-RU"/>
        </w:rPr>
        <w:t xml:space="preserve">при проведении выборов </w:t>
      </w:r>
      <w:r w:rsidR="00F332CE">
        <w:rPr>
          <w:rFonts w:ascii="Times New Roman" w:hAnsi="Times New Roman"/>
          <w:b/>
          <w:sz w:val="24"/>
          <w:szCs w:val="24"/>
        </w:rPr>
        <w:t xml:space="preserve">Губернатора Ленинградской области </w:t>
      </w:r>
      <w:r w:rsidR="00637CDF">
        <w:rPr>
          <w:rFonts w:ascii="Times New Roman" w:hAnsi="Times New Roman"/>
          <w:b/>
          <w:sz w:val="24"/>
          <w:szCs w:val="24"/>
        </w:rPr>
        <w:t>14 сентября 2025 года</w:t>
      </w:r>
    </w:p>
    <w:p w14:paraId="5A65D656" w14:textId="77777777" w:rsidR="00B104C3" w:rsidRDefault="00B104C3" w:rsidP="00F33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B2143" w14:textId="55DA3F59" w:rsidR="002B2D62" w:rsidRPr="00BA6353" w:rsidRDefault="002B2D62" w:rsidP="00FC5DE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6353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F332CE">
        <w:rPr>
          <w:rFonts w:ascii="Times New Roman" w:hAnsi="Times New Roman"/>
          <w:sz w:val="24"/>
          <w:szCs w:val="24"/>
        </w:rPr>
        <w:t>7</w:t>
      </w:r>
      <w:r w:rsidRPr="00BA6353">
        <w:rPr>
          <w:rFonts w:ascii="Times New Roman" w:hAnsi="Times New Roman"/>
          <w:sz w:val="24"/>
          <w:szCs w:val="24"/>
        </w:rPr>
        <w:t xml:space="preserve"> статьи </w:t>
      </w:r>
      <w:r w:rsidR="00F332CE">
        <w:rPr>
          <w:rFonts w:ascii="Times New Roman" w:hAnsi="Times New Roman"/>
          <w:sz w:val="24"/>
          <w:szCs w:val="24"/>
        </w:rPr>
        <w:t>54</w:t>
      </w:r>
      <w:r w:rsidRPr="00BA6353">
        <w:rPr>
          <w:rFonts w:ascii="Times New Roman" w:hAnsi="Times New Roman"/>
          <w:sz w:val="24"/>
          <w:szCs w:val="24"/>
        </w:rPr>
        <w:t xml:space="preserve"> </w:t>
      </w:r>
      <w:r w:rsidR="00F332CE" w:rsidRPr="00F332CE">
        <w:rPr>
          <w:rFonts w:ascii="Times New Roman" w:hAnsi="Times New Roman"/>
          <w:sz w:val="24"/>
          <w:szCs w:val="24"/>
        </w:rPr>
        <w:t>Федеральн</w:t>
      </w:r>
      <w:r w:rsidR="00F332CE">
        <w:rPr>
          <w:rFonts w:ascii="Times New Roman" w:hAnsi="Times New Roman"/>
          <w:sz w:val="24"/>
          <w:szCs w:val="24"/>
        </w:rPr>
        <w:t>ого</w:t>
      </w:r>
      <w:r w:rsidR="00F332CE" w:rsidRPr="00F332CE">
        <w:rPr>
          <w:rFonts w:ascii="Times New Roman" w:hAnsi="Times New Roman"/>
          <w:sz w:val="24"/>
          <w:szCs w:val="24"/>
        </w:rPr>
        <w:t xml:space="preserve"> закон</w:t>
      </w:r>
      <w:r w:rsidR="00F332CE">
        <w:rPr>
          <w:rFonts w:ascii="Times New Roman" w:hAnsi="Times New Roman"/>
          <w:sz w:val="24"/>
          <w:szCs w:val="24"/>
        </w:rPr>
        <w:t xml:space="preserve">а </w:t>
      </w:r>
      <w:r w:rsidR="00F332CE" w:rsidRPr="00F332CE">
        <w:rPr>
          <w:rFonts w:ascii="Times New Roman" w:hAnsi="Times New Roman"/>
          <w:sz w:val="24"/>
          <w:szCs w:val="24"/>
        </w:rPr>
        <w:t>от 12.06.2002 № 67-ФЗ «Об основных гарантиях избирательных прав и права на участие в референдуме граждан Российской Федерации»,</w:t>
      </w:r>
      <w:r w:rsidR="00F332CE">
        <w:rPr>
          <w:rFonts w:ascii="Times New Roman" w:hAnsi="Times New Roman"/>
          <w:sz w:val="24"/>
          <w:szCs w:val="24"/>
        </w:rPr>
        <w:t xml:space="preserve"> части 6 статьи 46 </w:t>
      </w:r>
      <w:r w:rsidR="001B0246" w:rsidRPr="001B0246">
        <w:rPr>
          <w:rFonts w:ascii="Times New Roman" w:hAnsi="Times New Roman"/>
          <w:sz w:val="24"/>
          <w:szCs w:val="24"/>
        </w:rPr>
        <w:t xml:space="preserve">областного закона от 29 июня 2012 года № 54-оз «О выборах Губернатора Ленинградской области», </w:t>
      </w:r>
      <w:r w:rsidR="00FC5DE4" w:rsidRPr="00BA6353">
        <w:rPr>
          <w:rFonts w:ascii="Times New Roman" w:hAnsi="Times New Roman"/>
          <w:bCs/>
          <w:sz w:val="24"/>
          <w:szCs w:val="24"/>
        </w:rPr>
        <w:t>территориальная избирательная</w:t>
      </w:r>
      <w:r w:rsidR="00A85531" w:rsidRPr="00BA6353">
        <w:rPr>
          <w:rFonts w:ascii="Times New Roman" w:hAnsi="Times New Roman"/>
          <w:bCs/>
          <w:sz w:val="24"/>
          <w:szCs w:val="24"/>
        </w:rPr>
        <w:t xml:space="preserve"> комиссия Гатчинского муниципального </w:t>
      </w:r>
      <w:r w:rsidR="00C929DD" w:rsidRPr="00BA6353">
        <w:rPr>
          <w:rFonts w:ascii="Times New Roman" w:hAnsi="Times New Roman"/>
          <w:bCs/>
          <w:sz w:val="24"/>
          <w:szCs w:val="24"/>
        </w:rPr>
        <w:t>округа</w:t>
      </w:r>
      <w:r w:rsidR="00A85531" w:rsidRPr="00BA6353">
        <w:rPr>
          <w:rFonts w:ascii="Times New Roman" w:hAnsi="Times New Roman"/>
          <w:bCs/>
          <w:sz w:val="24"/>
          <w:szCs w:val="24"/>
        </w:rPr>
        <w:t xml:space="preserve"> </w:t>
      </w:r>
      <w:r w:rsidR="00FC5DE4" w:rsidRPr="00BA6353">
        <w:rPr>
          <w:rFonts w:ascii="Times New Roman" w:hAnsi="Times New Roman"/>
          <w:bCs/>
          <w:sz w:val="24"/>
          <w:szCs w:val="24"/>
        </w:rPr>
        <w:t xml:space="preserve"> </w:t>
      </w:r>
    </w:p>
    <w:p w14:paraId="7D7C5B50" w14:textId="00CF0933" w:rsidR="00A85531" w:rsidRPr="00BA6353" w:rsidRDefault="002B2D62" w:rsidP="00032174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BA6353">
        <w:rPr>
          <w:rFonts w:ascii="Times New Roman" w:hAnsi="Times New Roman"/>
          <w:bCs/>
          <w:sz w:val="24"/>
          <w:szCs w:val="24"/>
        </w:rPr>
        <w:t>РЕШИЛА:</w:t>
      </w:r>
    </w:p>
    <w:p w14:paraId="26C80676" w14:textId="60344778" w:rsidR="00A85531" w:rsidRPr="00BA6353" w:rsidRDefault="00A85531" w:rsidP="00A85531">
      <w:pPr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A6353">
        <w:rPr>
          <w:rFonts w:ascii="Times New Roman" w:hAnsi="Times New Roman"/>
          <w:bCs/>
          <w:sz w:val="24"/>
          <w:szCs w:val="24"/>
        </w:rPr>
        <w:t xml:space="preserve"> </w:t>
      </w:r>
      <w:r w:rsidRPr="00BA6353">
        <w:rPr>
          <w:rFonts w:ascii="Times New Roman" w:hAnsi="Times New Roman"/>
          <w:bCs/>
          <w:sz w:val="24"/>
          <w:szCs w:val="24"/>
        </w:rPr>
        <w:tab/>
        <w:t xml:space="preserve">1.  Утвердить </w:t>
      </w:r>
      <w:r w:rsidR="00BA6353" w:rsidRPr="00BA6353">
        <w:rPr>
          <w:rFonts w:ascii="Times New Roman" w:hAnsi="Times New Roman"/>
          <w:bCs/>
          <w:sz w:val="24"/>
          <w:szCs w:val="24"/>
          <w:lang w:bidi="ru-RU"/>
        </w:rPr>
        <w:t xml:space="preserve">перечень </w:t>
      </w:r>
      <w:r w:rsidR="00BA6353" w:rsidRPr="00BA6353">
        <w:rPr>
          <w:rFonts w:ascii="Times New Roman" w:hAnsi="Times New Roman"/>
          <w:bCs/>
          <w:sz w:val="24"/>
          <w:szCs w:val="24"/>
        </w:rPr>
        <w:t>мест для размещения печатных агитационных материалов</w:t>
      </w:r>
      <w:r w:rsidR="00BA6353" w:rsidRPr="00BA6353">
        <w:rPr>
          <w:rFonts w:ascii="Times New Roman" w:hAnsi="Times New Roman"/>
          <w:bCs/>
          <w:sz w:val="24"/>
          <w:szCs w:val="24"/>
          <w:lang w:bidi="ru-RU"/>
        </w:rPr>
        <w:t xml:space="preserve"> на территории </w:t>
      </w:r>
      <w:r w:rsidR="00BA6353" w:rsidRPr="00BA6353">
        <w:rPr>
          <w:rFonts w:ascii="Times New Roman" w:hAnsi="Times New Roman"/>
          <w:bCs/>
          <w:sz w:val="24"/>
          <w:szCs w:val="24"/>
        </w:rPr>
        <w:t xml:space="preserve">муниципального образования Гатчинский муниципальный округ Ленинградской </w:t>
      </w:r>
      <w:r w:rsidR="00B104C3" w:rsidRPr="00BA6353">
        <w:rPr>
          <w:rFonts w:ascii="Times New Roman" w:hAnsi="Times New Roman"/>
          <w:bCs/>
          <w:sz w:val="24"/>
          <w:szCs w:val="24"/>
        </w:rPr>
        <w:t>области (</w:t>
      </w:r>
      <w:r w:rsidRPr="00BA6353">
        <w:rPr>
          <w:rFonts w:ascii="Times New Roman" w:hAnsi="Times New Roman"/>
          <w:bCs/>
          <w:sz w:val="24"/>
          <w:szCs w:val="24"/>
        </w:rPr>
        <w:t>Приложение № 1)</w:t>
      </w:r>
      <w:r w:rsidR="003D3ABA" w:rsidRPr="00BA6353">
        <w:rPr>
          <w:rFonts w:ascii="Times New Roman" w:hAnsi="Times New Roman"/>
          <w:bCs/>
          <w:sz w:val="24"/>
          <w:szCs w:val="24"/>
        </w:rPr>
        <w:t>.</w:t>
      </w:r>
    </w:p>
    <w:p w14:paraId="62AC986F" w14:textId="041BB2E2" w:rsidR="00FC5DE4" w:rsidRPr="00BA6353" w:rsidRDefault="00A85531" w:rsidP="00FC5DE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A6353">
        <w:rPr>
          <w:rFonts w:ascii="Times New Roman" w:hAnsi="Times New Roman"/>
          <w:bCs/>
          <w:sz w:val="24"/>
          <w:szCs w:val="24"/>
        </w:rPr>
        <w:t>2. Опубликовать текст информационного сообщения в газете</w:t>
      </w:r>
      <w:r w:rsidR="0085585B" w:rsidRPr="00BA6353">
        <w:rPr>
          <w:rFonts w:ascii="Times New Roman" w:hAnsi="Times New Roman"/>
          <w:bCs/>
          <w:sz w:val="24"/>
          <w:szCs w:val="24"/>
        </w:rPr>
        <w:t xml:space="preserve"> «Гатчинская правда» и на сайте</w:t>
      </w:r>
      <w:r w:rsidR="00FC5DE4" w:rsidRPr="00BA6353">
        <w:rPr>
          <w:rFonts w:ascii="Times New Roman" w:hAnsi="Times New Roman"/>
          <w:bCs/>
          <w:sz w:val="24"/>
          <w:szCs w:val="24"/>
        </w:rPr>
        <w:t xml:space="preserve"> территориальной избирательной комиссии Гатчинского муниципального </w:t>
      </w:r>
      <w:r w:rsidR="002D4B3B" w:rsidRPr="00BA6353">
        <w:rPr>
          <w:rFonts w:ascii="Times New Roman" w:hAnsi="Times New Roman"/>
          <w:bCs/>
          <w:sz w:val="24"/>
          <w:szCs w:val="24"/>
        </w:rPr>
        <w:t>округа</w:t>
      </w:r>
      <w:r w:rsidR="00FC5DE4" w:rsidRPr="00BA6353">
        <w:rPr>
          <w:rFonts w:ascii="Times New Roman" w:hAnsi="Times New Roman"/>
          <w:bCs/>
          <w:sz w:val="24"/>
          <w:szCs w:val="24"/>
        </w:rPr>
        <w:t xml:space="preserve"> 007.iklenobl.ru.</w:t>
      </w:r>
    </w:p>
    <w:p w14:paraId="05D2F0EA" w14:textId="77777777" w:rsidR="002B2D62" w:rsidRPr="003D3ABA" w:rsidRDefault="002B2D62" w:rsidP="00FC5DE4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7B48BD3" w14:textId="77777777" w:rsidR="002B2D62" w:rsidRPr="002B2D62" w:rsidRDefault="002B2D62" w:rsidP="002B2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D62">
        <w:rPr>
          <w:rFonts w:ascii="Times New Roman" w:hAnsi="Times New Roman"/>
          <w:sz w:val="24"/>
          <w:szCs w:val="24"/>
        </w:rPr>
        <w:t>Председатель</w:t>
      </w:r>
    </w:p>
    <w:p w14:paraId="5464D77F" w14:textId="77777777" w:rsidR="002B2D62" w:rsidRPr="002B2D62" w:rsidRDefault="002B2D62" w:rsidP="002B2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D62"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3BAC05AB" w14:textId="49775DE4" w:rsidR="002B2D62" w:rsidRPr="002B2D62" w:rsidRDefault="002B2D62" w:rsidP="002B2D6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2D62"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  </w:t>
      </w:r>
      <w:r>
        <w:rPr>
          <w:rFonts w:ascii="Times New Roman" w:hAnsi="Times New Roman"/>
          <w:sz w:val="24"/>
          <w:szCs w:val="24"/>
        </w:rPr>
        <w:tab/>
        <w:t xml:space="preserve">  _</w:t>
      </w:r>
      <w:r w:rsidRPr="002B2D62">
        <w:rPr>
          <w:rFonts w:ascii="Times New Roman" w:hAnsi="Times New Roman"/>
          <w:sz w:val="24"/>
          <w:szCs w:val="24"/>
        </w:rPr>
        <w:t xml:space="preserve">______________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2D62">
        <w:rPr>
          <w:rFonts w:ascii="Times New Roman" w:hAnsi="Times New Roman"/>
          <w:sz w:val="24"/>
          <w:szCs w:val="24"/>
        </w:rPr>
        <w:t>Смык И.Л.</w:t>
      </w:r>
    </w:p>
    <w:p w14:paraId="5162457D" w14:textId="744C4CE8" w:rsidR="002B2D62" w:rsidRPr="002B2D62" w:rsidRDefault="002B2D62" w:rsidP="002B2D62">
      <w:pPr>
        <w:spacing w:after="0" w:line="240" w:lineRule="auto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</w:t>
      </w:r>
    </w:p>
    <w:p w14:paraId="4210BA7B" w14:textId="77777777" w:rsidR="002B2D62" w:rsidRPr="002B2D62" w:rsidRDefault="002B2D62" w:rsidP="002B2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D62">
        <w:rPr>
          <w:rFonts w:ascii="Times New Roman" w:hAnsi="Times New Roman"/>
          <w:sz w:val="24"/>
          <w:szCs w:val="24"/>
        </w:rPr>
        <w:t xml:space="preserve">Секретарь </w:t>
      </w:r>
    </w:p>
    <w:p w14:paraId="16CED402" w14:textId="77777777" w:rsidR="002B2D62" w:rsidRPr="002B2D62" w:rsidRDefault="002B2D62" w:rsidP="002B2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2D62"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14:paraId="17A8039B" w14:textId="196770EA" w:rsidR="002B2D62" w:rsidRPr="002B2D62" w:rsidRDefault="002B2D62" w:rsidP="002B2D6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2B2D62">
        <w:rPr>
          <w:rFonts w:ascii="Times New Roman" w:hAnsi="Times New Roman"/>
          <w:sz w:val="24"/>
          <w:szCs w:val="24"/>
        </w:rPr>
        <w:t xml:space="preserve">Гатчинского муниципального округа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2B2D62">
        <w:rPr>
          <w:rFonts w:ascii="Times New Roman" w:hAnsi="Times New Roman"/>
          <w:sz w:val="24"/>
          <w:szCs w:val="24"/>
        </w:rPr>
        <w:t xml:space="preserve">________________   </w:t>
      </w:r>
      <w:r w:rsidRPr="002B2D62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2B2D62">
        <w:rPr>
          <w:rFonts w:ascii="Times New Roman" w:hAnsi="Times New Roman"/>
          <w:sz w:val="24"/>
          <w:szCs w:val="24"/>
        </w:rPr>
        <w:t>Журавлева А.В.</w:t>
      </w:r>
    </w:p>
    <w:p w14:paraId="239F1199" w14:textId="57C6E71E" w:rsidR="002B2D62" w:rsidRPr="002B2D62" w:rsidRDefault="002B2D62" w:rsidP="002B2D6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2B2D62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872EE94" w14:textId="77777777" w:rsidR="002B2D62" w:rsidRPr="002B2D62" w:rsidRDefault="002B2D62" w:rsidP="002B2D62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21402066" w14:textId="77777777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279DCE" w14:textId="77777777" w:rsidR="003D3ABA" w:rsidRDefault="003D3ABA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DDBCE1" w14:textId="77777777" w:rsidR="003D3ABA" w:rsidRDefault="003D3ABA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A3E3CC" w14:textId="77777777" w:rsidR="003D3ABA" w:rsidRDefault="003D3ABA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66DDDA" w14:textId="77777777" w:rsidR="003D3ABA" w:rsidRDefault="003D3ABA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59DEBF" w14:textId="77777777" w:rsidR="003D3ABA" w:rsidRDefault="003D3ABA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DA77C9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EE5BE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8973C6" w14:textId="77777777" w:rsidR="0060443E" w:rsidRDefault="0060443E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DBF455" w14:textId="77777777" w:rsidR="0060443E" w:rsidRDefault="0060443E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7B5BB6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1348F" w14:textId="77777777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14:paraId="6FCA26FE" w14:textId="45349C7B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2D4B3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46BE55" w14:textId="77777777" w:rsidR="00A85531" w:rsidRDefault="00A85531" w:rsidP="00A85531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00979F" w14:textId="77777777" w:rsidR="00A85531" w:rsidRDefault="00A85531" w:rsidP="00A855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CB9EDA" w14:textId="77777777" w:rsidR="00B104C3" w:rsidRDefault="00A85531" w:rsidP="00C929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63C3">
        <w:rPr>
          <w:rFonts w:ascii="Times New Roman" w:hAnsi="Times New Roman"/>
          <w:sz w:val="24"/>
          <w:szCs w:val="24"/>
        </w:rPr>
        <w:t xml:space="preserve"> </w:t>
      </w:r>
      <w:r w:rsidR="00B61F6E">
        <w:rPr>
          <w:rFonts w:ascii="Times New Roman" w:hAnsi="Times New Roman"/>
          <w:sz w:val="24"/>
          <w:szCs w:val="24"/>
        </w:rPr>
        <w:tab/>
      </w:r>
      <w:r w:rsidRPr="000C63C3">
        <w:rPr>
          <w:rFonts w:ascii="Times New Roman" w:hAnsi="Times New Roman"/>
          <w:sz w:val="24"/>
          <w:szCs w:val="24"/>
        </w:rPr>
        <w:t>Перечень</w:t>
      </w:r>
      <w:r w:rsidR="0060443E" w:rsidRPr="00BA6353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60443E" w:rsidRPr="00BA6353">
        <w:rPr>
          <w:rFonts w:ascii="Times New Roman" w:hAnsi="Times New Roman"/>
          <w:bCs/>
          <w:sz w:val="24"/>
          <w:szCs w:val="24"/>
        </w:rPr>
        <w:t>мест для размещения печатных агитационных материалов</w:t>
      </w:r>
      <w:r w:rsidR="0060443E" w:rsidRPr="00BA6353">
        <w:rPr>
          <w:rFonts w:ascii="Times New Roman" w:hAnsi="Times New Roman"/>
          <w:bCs/>
          <w:sz w:val="24"/>
          <w:szCs w:val="24"/>
          <w:lang w:bidi="ru-RU"/>
        </w:rPr>
        <w:t xml:space="preserve"> на территории </w:t>
      </w:r>
      <w:r w:rsidR="0060443E" w:rsidRPr="00BA6353">
        <w:rPr>
          <w:rFonts w:ascii="Times New Roman" w:hAnsi="Times New Roman"/>
          <w:bCs/>
          <w:sz w:val="24"/>
          <w:szCs w:val="24"/>
        </w:rPr>
        <w:t>муниципального образования Гатчинский муниципальный округ Ленинградской области</w:t>
      </w:r>
      <w:r w:rsidR="001B0246">
        <w:rPr>
          <w:rFonts w:ascii="Times New Roman" w:hAnsi="Times New Roman"/>
          <w:bCs/>
          <w:sz w:val="24"/>
          <w:szCs w:val="24"/>
        </w:rPr>
        <w:t xml:space="preserve"> </w:t>
      </w:r>
      <w:r w:rsidR="00B104C3">
        <w:rPr>
          <w:rFonts w:ascii="Times New Roman" w:hAnsi="Times New Roman"/>
          <w:bCs/>
          <w:sz w:val="24"/>
          <w:szCs w:val="24"/>
        </w:rPr>
        <w:t>при проведении выборов Губернатора Ленинградской области</w:t>
      </w:r>
    </w:p>
    <w:p w14:paraId="3E9750C7" w14:textId="2BF0E69B" w:rsidR="00A85531" w:rsidRDefault="0060443E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353">
        <w:rPr>
          <w:rFonts w:ascii="Times New Roman" w:hAnsi="Times New Roman"/>
          <w:bCs/>
          <w:sz w:val="24"/>
          <w:szCs w:val="24"/>
        </w:rPr>
        <w:t xml:space="preserve"> </w:t>
      </w:r>
      <w:r w:rsidR="00A85531" w:rsidRPr="00C929DD">
        <w:rPr>
          <w:rFonts w:ascii="Times New Roman" w:hAnsi="Times New Roman"/>
          <w:sz w:val="24"/>
          <w:szCs w:val="24"/>
        </w:rPr>
        <w:t>(Подгот</w:t>
      </w:r>
      <w:r w:rsidR="003D3ABA" w:rsidRPr="00C929DD">
        <w:rPr>
          <w:rFonts w:ascii="Times New Roman" w:hAnsi="Times New Roman"/>
          <w:sz w:val="24"/>
          <w:szCs w:val="24"/>
        </w:rPr>
        <w:t>овлен на основании постановления</w:t>
      </w:r>
      <w:r w:rsidR="00A85531" w:rsidRPr="00C929DD">
        <w:rPr>
          <w:rFonts w:ascii="Times New Roman" w:hAnsi="Times New Roman"/>
          <w:sz w:val="24"/>
          <w:szCs w:val="24"/>
        </w:rPr>
        <w:t xml:space="preserve"> </w:t>
      </w:r>
      <w:r w:rsidR="003D3ABA" w:rsidRPr="00C929DD">
        <w:rPr>
          <w:rFonts w:ascii="Times New Roman" w:hAnsi="Times New Roman"/>
          <w:sz w:val="24"/>
          <w:szCs w:val="24"/>
        </w:rPr>
        <w:t xml:space="preserve">администрации </w:t>
      </w:r>
      <w:r w:rsidR="00C929DD" w:rsidRPr="00C929DD">
        <w:rPr>
          <w:rFonts w:ascii="Times New Roman" w:hAnsi="Times New Roman"/>
          <w:sz w:val="24"/>
          <w:szCs w:val="24"/>
        </w:rPr>
        <w:t xml:space="preserve">Гатчинского муниципального района Ленинградской </w:t>
      </w:r>
      <w:r w:rsidR="001B0246">
        <w:rPr>
          <w:rFonts w:ascii="Times New Roman" w:hAnsi="Times New Roman"/>
          <w:sz w:val="24"/>
          <w:szCs w:val="24"/>
        </w:rPr>
        <w:t xml:space="preserve">округа </w:t>
      </w:r>
      <w:r w:rsidR="00C929DD" w:rsidRPr="00C929DD">
        <w:rPr>
          <w:rFonts w:ascii="Times New Roman" w:hAnsi="Times New Roman"/>
          <w:sz w:val="24"/>
          <w:szCs w:val="24"/>
        </w:rPr>
        <w:t>)</w:t>
      </w:r>
    </w:p>
    <w:p w14:paraId="20A25A7C" w14:textId="77777777" w:rsidR="00C929DD" w:rsidRDefault="00C929DD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708"/>
        <w:gridCol w:w="3090"/>
        <w:gridCol w:w="2258"/>
      </w:tblGrid>
      <w:tr w:rsidR="00032174" w:rsidRPr="00032174" w14:paraId="3026E9EF" w14:textId="77777777" w:rsidTr="00A2417A">
        <w:trPr>
          <w:trHeight w:hRule="exact" w:val="10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EC176" w14:textId="77777777" w:rsidR="00032174" w:rsidRPr="00032174" w:rsidRDefault="00032174" w:rsidP="00032174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№</w:t>
            </w:r>
          </w:p>
          <w:p w14:paraId="7230CD1E" w14:textId="77777777" w:rsidR="00032174" w:rsidRPr="00032174" w:rsidRDefault="00032174" w:rsidP="00032174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п\п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9DE7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Избирательный</w:t>
            </w:r>
          </w:p>
          <w:p w14:paraId="2818BB6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участок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4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Адрес расположения рекламного щита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4A8A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 w:bidi="ru-RU"/>
              </w:rPr>
              <w:t>Вид рекламного щита</w:t>
            </w:r>
          </w:p>
        </w:tc>
      </w:tr>
      <w:tr w:rsidR="00032174" w:rsidRPr="00032174" w14:paraId="029D9FE1" w14:textId="77777777" w:rsidTr="00A2417A">
        <w:trPr>
          <w:trHeight w:hRule="exact" w:val="9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327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14" w:hanging="311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F0DF" w14:textId="77777777" w:rsidR="00032174" w:rsidRPr="00032174" w:rsidRDefault="00032174" w:rsidP="00032174">
            <w:pPr>
              <w:suppressAutoHyphens/>
              <w:spacing w:after="0" w:line="240" w:lineRule="auto"/>
              <w:ind w:left="124" w:right="177" w:firstLine="25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Михайловский избирательный участок № 354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549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16D46AD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A4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4E1DB88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339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BC5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Зареченский избирательный участок № 355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50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72C101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Московская, у д.61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03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3001C32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FB4A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C9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Краснодолинский избирательный участок № 356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4BA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42B02C8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Ольгопольский </w:t>
            </w:r>
          </w:p>
          <w:p w14:paraId="7BA85A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D9A2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C8F78C9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62F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451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Центральный избирательный участок № 357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984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Вырица, ул. Слуцкая, у д.13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6E3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D49585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A43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CB8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Лесной избирательный участок № 358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6D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6B15C44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Вокзальная, у д.2а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037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9A51DE1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2F8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CCB1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Вырицкий избирательный участок № 359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811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0BB09D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Футбольная, д.20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EC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3FA4944" w14:textId="77777777" w:rsidTr="00A2417A">
        <w:trPr>
          <w:trHeight w:hRule="exact" w:val="10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13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F5DB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Заводской избирательный участок № 360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B63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71F67D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Ольгопольский </w:t>
            </w:r>
          </w:p>
          <w:p w14:paraId="182A0B5D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2BC3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C74EEC3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88A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251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Урицкий избирательный участок № 361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D21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Вырица, </w:t>
            </w:r>
          </w:p>
          <w:p w14:paraId="15B5CE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пр. Ольгопольский </w:t>
            </w:r>
          </w:p>
          <w:p w14:paraId="7AC6063A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 створе Сиверского шоссе)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9E1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323259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739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1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Поселковый   избирательный участок № 362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8184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Вырица, </w:t>
            </w:r>
          </w:p>
          <w:p w14:paraId="5278AD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пр. Суворовский, д. 46в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3E9F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1FE26604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AD5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48F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Минский избирательный участок № 363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2E09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Мины, ул. Школьная, у д.3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F3D6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3F9A7BC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6EA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2C1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Чащинский избирательный участок № 364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70F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Чаща, </w:t>
            </w:r>
          </w:p>
          <w:p w14:paraId="13F9579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Центральная, вблизи д. 21б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8F0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CE50C31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4B2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BBB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Новинский избирательный участок № 365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AD8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пос. Новинка, </w:t>
            </w:r>
          </w:p>
          <w:p w14:paraId="29811BE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Железнодорожная, у д.46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8F11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FF23789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86A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4A4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Русиновский избирательный участок № 366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65E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A9FFCF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7B04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0376D8D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4E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49603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Академический избирательный участок № 367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BBD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32FC95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Коли Подрядчикова, д.7а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1B98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26B8258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773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4D4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Лицейский</w:t>
            </w:r>
          </w:p>
          <w:p w14:paraId="48255D8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01D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028DBAB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Академика Константинова, д.8а (напротив магазина «Пятерочка»)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028D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9DE24E5" w14:textId="77777777" w:rsidTr="00A2417A">
        <w:trPr>
          <w:trHeight w:hRule="exact" w:val="11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4A5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4429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Изотовский избирательный участок № 369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C99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8F888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Изотова, д. 6 </w:t>
            </w:r>
          </w:p>
          <w:p w14:paraId="519124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(угол дома 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7C8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FC76E3F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62B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92A1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Красносельский избирательный участок № 370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0B5F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7E5241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Рощинская, д. 15, к.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C01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F609389" w14:textId="77777777" w:rsidTr="00A2417A">
        <w:trPr>
          <w:trHeight w:hRule="exact" w:val="11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D3C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5189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Октябрьский избирательный участок № 371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1D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Хохлова, д.27 (на перекрестке с</w:t>
            </w:r>
          </w:p>
          <w:p w14:paraId="5A60F3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Гагарина)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08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6F908A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8B1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2620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Учебный</w:t>
            </w:r>
          </w:p>
          <w:p w14:paraId="51C83EE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372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D8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75DA538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2D4E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3BADC8F5" w14:textId="77777777" w:rsidTr="00A2417A">
        <w:trPr>
          <w:trHeight w:hRule="exact" w:val="1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F56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EA4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Политехнический избирательный участок № 373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8837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078FB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пр. 25 Октября, д.46 (на торце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2D9E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3B372B9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43A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758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Инженерный избирательный участок № 374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36B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89B35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154DC42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D78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32DA7E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C40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072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Советский</w:t>
            </w:r>
          </w:p>
          <w:p w14:paraId="315C5A9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375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CB4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65740FF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Киргетова, д. 23 (напротив школы №9)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90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3D59A09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D2A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A04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Киргетовский избирательный участок № 376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1D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Киргетова,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EBEA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D3DE8E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25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374D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Чкаловский избирательный участок № 377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5B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Урицкого,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ED52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FD51643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DFE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682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Гагаринский избирательный участок № 378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9C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3206EB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Володарского, д.34 (рядом с аркой)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31D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63F97D80" w14:textId="77777777" w:rsidTr="00A2417A">
        <w:trPr>
          <w:trHeight w:hRule="exact" w:val="9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E19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D16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Строительный избирательный участок № 379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C9D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83C14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53F9BD4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00A5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EF49360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85C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A4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Новый</w:t>
            </w:r>
          </w:p>
          <w:p w14:paraId="31AAB16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4D1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42C6ED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Карла Маркса </w:t>
            </w:r>
          </w:p>
          <w:p w14:paraId="648C70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д. 58)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6B2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2967675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67066225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C61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D9F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Володарский избирательный участок № 381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CE1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772B07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Урицкого,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F1E9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E40B508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21F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22F3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Чеховский</w:t>
            </w:r>
          </w:p>
          <w:p w14:paraId="5BCDA7D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65C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 ул. Радищева, д.15 (рядом с магазином)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9E3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2C337C9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52C9B8BB" w14:textId="77777777" w:rsidTr="00A2417A">
        <w:trPr>
          <w:trHeight w:hRule="exact" w:val="11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C28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BD7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Театральный избирательный участок № 383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00F3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69C579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Урицкого, д.1</w:t>
            </w:r>
          </w:p>
          <w:p w14:paraId="57E2EF48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7ED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9C00390" w14:textId="77777777" w:rsidTr="00A2417A">
        <w:trPr>
          <w:trHeight w:hRule="exact" w:val="1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AC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AAB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Загвоздинский избирательный участок № 384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063A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594AD44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Урицкого, д.1 </w:t>
            </w:r>
          </w:p>
          <w:p w14:paraId="26BDA7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8E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3E65EE3" w14:textId="77777777" w:rsidTr="00A2417A">
        <w:trPr>
          <w:trHeight w:hRule="exact" w:val="1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B5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A82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Городской избирательный участок № 385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C7D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1613390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Урицкого, д.1 </w:t>
            </w:r>
          </w:p>
          <w:p w14:paraId="7A7F70E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городской поликлиникой)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F99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BCBF5D9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116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FF6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Железнодорожный избирательный участок № 386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4E6F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0E1E149C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Новопролетарская, д. 11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96DF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A1A7B7D" w14:textId="77777777" w:rsidTr="00A2417A">
        <w:trPr>
          <w:trHeight w:hRule="exact" w:val="1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2E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ACF5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Юбилейный избирательный участок № 387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60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55D085F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Хохлова, д.2 </w:t>
            </w:r>
          </w:p>
          <w:p w14:paraId="3BAFF0E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магазином «Магнит»)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B32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671F05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5D9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2B13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Ленинский</w:t>
            </w:r>
          </w:p>
          <w:p w14:paraId="7A25322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2756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795E21D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пер. Солнечный, д. 3</w:t>
            </w:r>
          </w:p>
          <w:p w14:paraId="2B443A6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(на фасаде здания)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486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05E8E3B2" w14:textId="77777777" w:rsidTr="00A2417A">
        <w:trPr>
          <w:trHeight w:hRule="exact" w:val="1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DB6E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E2BE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Красноармейский избирательный участок № 389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5B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415FE4B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Григорина, д. 12а (вблизи подземного перехода)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509E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DF8A916" w14:textId="77777777" w:rsidTr="00A2417A">
        <w:trPr>
          <w:trHeight w:hRule="exact" w:val="11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C6C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ADF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Спортивный избирательный участок № 390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DF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2634431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Генерала Кныша, д.11 (напротив рынка)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08A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7BFB97B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F8DFD2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BAE3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A21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Средний</w:t>
            </w:r>
          </w:p>
          <w:p w14:paraId="3B14EB6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A38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A0B7FB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Куприна, д. 9</w:t>
            </w:r>
          </w:p>
          <w:p w14:paraId="162EEF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рынком)</w:t>
            </w:r>
          </w:p>
          <w:p w14:paraId="219AD3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8E7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7611AFB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4DC393FA" w14:textId="77777777" w:rsidTr="00A2417A">
        <w:trPr>
          <w:trHeight w:hRule="exact" w:val="9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AC7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4555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Школьный</w:t>
            </w:r>
          </w:p>
          <w:p w14:paraId="18CB805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56B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24F45A2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Куприна. д. 9</w:t>
            </w:r>
          </w:p>
          <w:p w14:paraId="4D33DE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(рядом с рынком)</w:t>
            </w:r>
          </w:p>
          <w:p w14:paraId="59E67F3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03E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  <w:p w14:paraId="0DC15AC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2774B8D8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ACF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7929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Рошальский избирательный участок № 393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E5F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Гатчина,</w:t>
            </w:r>
          </w:p>
          <w:p w14:paraId="49A70CE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Заводская, д. 3а (рядом с отделением Сбербанка)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6F0E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33CD0C9" w14:textId="77777777" w:rsidTr="00A2417A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F1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CD4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Балтийский</w:t>
            </w:r>
          </w:p>
          <w:p w14:paraId="0B6180A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0223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</w:t>
            </w:r>
          </w:p>
          <w:p w14:paraId="527D524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Генерала Кныша, д. 6 (рядом со светофором)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A2D6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C025437" w14:textId="77777777" w:rsidTr="00A2417A">
        <w:trPr>
          <w:trHeight w:hRule="exact" w:val="1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9F5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78AC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Молодежный избирательный участок № 395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84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3787C4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Слепнева, д. 17 </w:t>
            </w:r>
          </w:p>
          <w:p w14:paraId="6E92F10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(вблизи пешеходного перехода)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A09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AE95BCE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5B02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961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Авиационный избирательный участок № 396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C6D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5A511FD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E87B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4A8C926" w14:textId="77777777" w:rsidTr="00A2417A">
        <w:trPr>
          <w:trHeight w:hRule="exact" w:val="1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F66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1B8E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Западный избирательный участок № 397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F08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6D5032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346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961D3F2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BB6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31E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Аэродромный избирательный участок № 398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DEB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2E10AE6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д.8 (рядом с магазином «Продукты»)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C89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295705D4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C04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798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Южный</w:t>
            </w:r>
          </w:p>
          <w:p w14:paraId="269BB3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399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40F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г. Гатчина</w:t>
            </w:r>
          </w:p>
          <w:p w14:paraId="39D81D2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Авиатриссы Зверевой, д. 20 к. 1 (во дворе)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229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21B1A79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58D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7DF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 Пушкинский избирательный  </w:t>
            </w:r>
          </w:p>
          <w:p w14:paraId="14B4126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  участок № 470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54A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Гатчина, Пушкинское шоссе, вблизи д. 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77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стене</w:t>
            </w:r>
          </w:p>
        </w:tc>
      </w:tr>
      <w:tr w:rsidR="00032174" w:rsidRPr="00032174" w14:paraId="45EE4A9A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753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48FF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Введенский первый избирательный участок № 400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513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31BCC4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Введенского,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14F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2126457" w14:textId="77777777" w:rsidTr="00A2417A">
        <w:trPr>
          <w:trHeight w:hRule="exact" w:val="8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D07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28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CFB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2D50245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Введенского, </w:t>
            </w:r>
          </w:p>
          <w:p w14:paraId="768F631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д. 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483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695EB8D" w14:textId="77777777" w:rsidTr="00A2417A">
        <w:trPr>
          <w:trHeight w:hRule="exact" w:val="8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342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67C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0C3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3C7797F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около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E4C6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10D518AB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5B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068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96E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55F8B29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79F3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74015F5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175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D09F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Введенский второй избирательный участок № 401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38D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62C52D6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Мира,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6A8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F57D31B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7526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6508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AD5B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5455F0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Красницкая, около д. 15;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C7B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4738421" w14:textId="77777777" w:rsidTr="00A2417A">
        <w:trPr>
          <w:trHeight w:hRule="exact" w:val="9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96E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6A2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FC4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Дружная Горка, </w:t>
            </w:r>
          </w:p>
          <w:p w14:paraId="220F1C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Трубная,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234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23012FF2" w14:textId="77777777" w:rsidTr="00A2417A">
        <w:trPr>
          <w:trHeight w:hRule="exact" w:val="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D34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581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39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Кургино, </w:t>
            </w:r>
          </w:p>
          <w:p w14:paraId="0A6C0F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около д. 23А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F2B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E7D1CE8" w14:textId="77777777" w:rsidTr="00A2417A">
        <w:trPr>
          <w:trHeight w:hRule="exact" w:val="8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2C4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58C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801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Изора, ул. Центральная около д. 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7EAF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CB51905" w14:textId="77777777" w:rsidTr="00A2417A">
        <w:trPr>
          <w:trHeight w:hRule="exact" w:val="8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C5C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206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3248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Лязево, </w:t>
            </w:r>
          </w:p>
          <w:p w14:paraId="044E3A8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7DF7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B6D3F8C" w14:textId="77777777" w:rsidTr="00A2417A">
        <w:trPr>
          <w:trHeight w:hRule="exact"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DBC8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FCC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Ламповский избирательный участок № 402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F3C8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Зайцево, </w:t>
            </w:r>
          </w:p>
          <w:p w14:paraId="7202DA8A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 около д. 41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E0D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7A928AF" w14:textId="77777777" w:rsidTr="00A2417A">
        <w:trPr>
          <w:trHeight w:hRule="exact" w:val="8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BF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91B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89B9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Заозерье, ул. Центральная, около д. 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67FF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9B09B6F" w14:textId="77777777" w:rsidTr="00A2417A">
        <w:trPr>
          <w:trHeight w:hRule="exact" w:val="8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B39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98E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2F8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Симанково,</w:t>
            </w:r>
          </w:p>
          <w:p w14:paraId="23811A1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2F29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514532B0" w14:textId="77777777" w:rsidTr="00A2417A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EDB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004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C27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Орлино, </w:t>
            </w:r>
          </w:p>
          <w:p w14:paraId="6D5771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д. 16,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A6D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552A996" w14:textId="77777777" w:rsidTr="00A2417A">
        <w:trPr>
          <w:trHeight w:hRule="exact" w:val="10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66B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B5E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5F0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Лампово, </w:t>
            </w:r>
          </w:p>
          <w:p w14:paraId="6755DE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д. 54А,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1A4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B21B77C" w14:textId="77777777" w:rsidTr="00A2417A">
        <w:trPr>
          <w:trHeight w:val="6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BCB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1DB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6E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Лампово, </w:t>
            </w:r>
          </w:p>
          <w:p w14:paraId="04B45B6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Совхозная, около автобусной остановки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ABB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F99A2FA" w14:textId="77777777" w:rsidTr="00A2417A">
        <w:trPr>
          <w:trHeight w:hRule="exact"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F87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1EC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6FC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Остров, ул. Вокзальная, д. 2, около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3C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49B27E37" w14:textId="77777777" w:rsidTr="00A2417A">
        <w:trPr>
          <w:trHeight w:hRule="exact" w:val="8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26E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AD89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922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ж/д ст. Строганово, </w:t>
            </w:r>
          </w:p>
          <w:p w14:paraId="6C2B6EC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Железнодорожная, д.2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5113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175A36F1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DA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780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Комсомольский избирательный участок № 403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9F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0D1368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Советская, около д. 8 (магазин, почта)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815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685EC8D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759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5D5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4A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5CD530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Антропшинская, около д. 228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E80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67CAA03" w14:textId="77777777" w:rsidTr="00A2417A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09C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204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AB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DEE672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Куралева,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7622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4084927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3121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4CB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Первомайский избирательный участок № 404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05B2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50659E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Ижорская д. 22а, около здания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96A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8DDF6E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37C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6D81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Новый избирательный участок № 405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D5A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96000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Павловская, около д.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6F0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4B2A79D0" w14:textId="77777777" w:rsidTr="00A2417A">
        <w:trPr>
          <w:trHeight w:hRule="exact" w:val="1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688F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20F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Школьный избирательный участок № 406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506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1CCD5D6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Ленинградское шоссе, д. 25, около торгового центра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3AB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0E8DCD60" w14:textId="77777777" w:rsidTr="00A2417A">
        <w:trPr>
          <w:trHeight w:hRule="exact" w:val="11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F9A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46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70F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7D87759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Ленинградское шоссе, около д.24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C41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A965C3D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8AA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F298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Западный избирательный участок № 407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7D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6AD37B74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Пионерская,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3F6F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5F16BCD8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695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E74D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Фабричный избирательный участок № 408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0D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1C217BC7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Гатчинская между домами 14 и 18, около д. 20а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6466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E6F097F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A0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2CB1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Гатчинский избирательный участок № 409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65A3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7EF0E6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Ленинградская, около д. 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3A3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67C3688D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1EE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9A47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Садовый избирательный участок № 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0CF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г. Коммунар, </w:t>
            </w:r>
          </w:p>
          <w:p w14:paraId="207978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Западная, напротив д.1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DAF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3B66B773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E62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51F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первый избирательный участок № 411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819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Старосиверская, Большой пр., д. 15А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E29C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C576CFF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9B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CF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A7C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Старосиверская, Большой пр., д. 72 у магазина ИП Егоров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F1AE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078FE96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807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9C5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79AA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Старосиверская, Большой пр., д. 97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4E09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C2C53FA" w14:textId="77777777" w:rsidTr="00A2417A">
        <w:trPr>
          <w:trHeight w:hRule="exact" w:val="9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926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E4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4A23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Куровицы, Вырицкий пр., у д. 82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71C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4D5E7AD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E8D9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9A2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779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Куровицы, Вырицкий пр-т, у д. 128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7452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DB46E9F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5BC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C6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452A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Куровицы, </w:t>
            </w:r>
          </w:p>
          <w:p w14:paraId="4FD360A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Огородная, у д.18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ECE7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BA0020C" w14:textId="77777777" w:rsidTr="00A2417A">
        <w:trPr>
          <w:trHeight w:val="9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A21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9F3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6C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Маргусы, центр деревни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C79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F77AD5D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487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71F3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второй избирательный участок № 412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9C9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Сиверский, Пионерский пр., у д.10 (автобусная 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A45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840F1E3" w14:textId="77777777" w:rsidTr="00A2417A">
        <w:trPr>
          <w:trHeight w:hRule="exact" w:val="1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9E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EC4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5ADF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Старосиверская, Кезевская дорога, </w:t>
            </w:r>
          </w:p>
          <w:p w14:paraId="7C7FBE9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 магазина ИП Жуковская Е.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F62D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CB4BF0F" w14:textId="77777777" w:rsidTr="00A2417A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42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8845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1795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Старосиверская, Кезевская дорога, у д.9А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A4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E6079CE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92C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4DC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третий избирательный участок № 413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DC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Белогорка, </w:t>
            </w:r>
          </w:p>
          <w:p w14:paraId="0F0F75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д. 1</w:t>
            </w:r>
          </w:p>
          <w:p w14:paraId="5F29EF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1C57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040D150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DA6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AA50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2936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Белогорка, </w:t>
            </w:r>
          </w:p>
          <w:p w14:paraId="274ED1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у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F33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757FDB2" w14:textId="77777777" w:rsidTr="00A2417A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AA5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2B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7E9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Белогорка, </w:t>
            </w:r>
          </w:p>
          <w:p w14:paraId="4075992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Институтская, у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0B97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EFE313F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6C0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3F7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4F3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Белогорка, </w:t>
            </w:r>
          </w:p>
          <w:p w14:paraId="4544C7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Спортивная, д. 2</w:t>
            </w:r>
          </w:p>
          <w:p w14:paraId="7AB1A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5E0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0864B6E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41DA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222D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ED0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Белогорка, </w:t>
            </w:r>
          </w:p>
          <w:p w14:paraId="7BA296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1</w:t>
            </w:r>
          </w:p>
          <w:p w14:paraId="27629A1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D88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126D0BB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62E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44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3FA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Новосиверская, Дружносельское лесничество </w:t>
            </w:r>
          </w:p>
          <w:p w14:paraId="6E06A48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(разворотное кольцо)</w:t>
            </w:r>
          </w:p>
          <w:p w14:paraId="0FE3F97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37E5F2E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ED0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E6BC85F" w14:textId="77777777" w:rsidTr="00A2417A">
        <w:trPr>
          <w:trHeight w:hRule="exact" w:val="1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7AF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1D5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91F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Новосиверская, </w:t>
            </w:r>
          </w:p>
          <w:p w14:paraId="4EC8C8A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Огородная, у д. 93 (автобусн6ая 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7935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165E13D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A99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83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9DF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Новосиверская, </w:t>
            </w:r>
          </w:p>
          <w:p w14:paraId="3D3C7B3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Огородная, у д. 34 (магазин)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E2F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BED77C1" w14:textId="77777777" w:rsidTr="00A2417A">
        <w:trPr>
          <w:trHeight w:hRule="exact" w:val="9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D43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1751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Сиверский четвертый избирательный участок № 414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5C51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Сиверский, </w:t>
            </w:r>
          </w:p>
          <w:p w14:paraId="6F3756C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Красная, у д.33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E6F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011E1F9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F6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9D44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пятый избирательный участок № 415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F1B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ул. Фрунзе, д.2 а</w:t>
            </w:r>
          </w:p>
          <w:p w14:paraId="3613340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  <w:p w14:paraId="19C0BB8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6031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C3E5D9E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EC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382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B52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6BBEDCD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Восточная, д.2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BB7F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E6F6549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682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9FCB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шестой избирательный участок № 416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148A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Дружноселье, </w:t>
            </w:r>
          </w:p>
          <w:p w14:paraId="49CC394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Зеленая, у дома 4Б,</w:t>
            </w:r>
          </w:p>
          <w:p w14:paraId="3ABD5A9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(у автобусной остановки)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176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B243889" w14:textId="77777777" w:rsidTr="00A2417A">
        <w:trPr>
          <w:trHeight w:hRule="exact" w:val="8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903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63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31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Дружноселье,</w:t>
            </w:r>
          </w:p>
          <w:p w14:paraId="2B4A06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ДПБ, у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E399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B4815CC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C21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38BA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321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Дружноселье, пересечение улиц Садовая и Зеленая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026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74F80A4D" w14:textId="77777777" w:rsidTr="00A2417A">
        <w:trPr>
          <w:trHeight w:hRule="exact" w:val="12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8F2C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651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седьмой избирательный участок № 417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C2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пересечение улиц Саши Никифорова и Вокзальной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FD9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4417D9D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2F9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C62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15C0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пересечение улицы Вокзальной и Республиканского проспекта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513B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5BE854F1" w14:textId="77777777" w:rsidTr="00A2417A">
        <w:trPr>
          <w:trHeight w:hRule="exact" w:val="10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C3B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DB2A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восьмой избирательный участок № 418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82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26827C6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Строителей, у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C22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5AAFB980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82B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7305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девятый избирательный участок № 419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CB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3786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2298360D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3D7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C40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десятый избирательный участок № 420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FC4F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 xml:space="preserve">пос.  Сиверский, </w:t>
            </w:r>
          </w:p>
          <w:p w14:paraId="3B8406B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 xml:space="preserve">ул. 123 Дивизии, </w:t>
            </w:r>
          </w:p>
          <w:p w14:paraId="5302127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  <w:t>между домами 1 и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B285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4950C808" w14:textId="77777777" w:rsidTr="00A2417A">
        <w:trPr>
          <w:trHeight w:hRule="exact"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686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78BB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одиннадцатый избирательный участок № 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891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п. Сиверский, пр. Героев, у д. 2А</w:t>
            </w:r>
          </w:p>
          <w:p w14:paraId="2450BA8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0D88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4BF347BE" w14:textId="77777777" w:rsidTr="00A2417A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ABD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C47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40D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Большево, </w:t>
            </w:r>
          </w:p>
          <w:p w14:paraId="1FC7B3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bCs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73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85A7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6E6FCBC3" w14:textId="77777777" w:rsidTr="00A2417A">
        <w:trPr>
          <w:trHeight w:hRule="exact"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CE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3EF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Сиверский двенадцатый избирательный участок № 422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84C6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Сиверский, </w:t>
            </w:r>
          </w:p>
          <w:p w14:paraId="28F871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Военный городок, д. 9 </w:t>
            </w:r>
          </w:p>
          <w:p w14:paraId="5E2DB4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(у КПП 1)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4E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370BE122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E94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94B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AAF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пос. Сиверский, 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6C7C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Информационный стенд</w:t>
            </w:r>
          </w:p>
        </w:tc>
      </w:tr>
      <w:tr w:rsidR="00032174" w:rsidRPr="00032174" w14:paraId="32A0CC3E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B12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0791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 первый избирательный участок № 423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3088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A14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46A9665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36C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120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 второй избирательный участок № 424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CCE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Тайцы, Привокзальная площадь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E0B7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540BB379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7A1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045D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Таицкий третий избирательный участок № 425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AE5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Тайцы, </w:t>
            </w:r>
          </w:p>
          <w:p w14:paraId="48AFFF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 Юного Ленинца, вблизи д. 57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038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9D2B91B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FE9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250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Большеколпанский первый избирательный участок № 426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1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5841E3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8E9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9BE94E3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4058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887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6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6C2517A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9C5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34385D1" w14:textId="77777777" w:rsidTr="00A2417A">
        <w:trPr>
          <w:trHeight w:hRule="exact" w:val="1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8A8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250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72C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7AB206D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30 лет Победы, у д. 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D827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33224B05" w14:textId="77777777" w:rsidTr="00A2417A">
        <w:trPr>
          <w:trHeight w:hRule="exact" w:val="10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19A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296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Большеколпанский второй избирательный участок № 427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D00E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07E7AB9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F8F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997F7B6" w14:textId="77777777" w:rsidTr="00A2417A">
        <w:trPr>
          <w:trHeight w:hRule="exact"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C6E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355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A8B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607A76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Садовая, у д. 4а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D656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A8B7350" w14:textId="77777777" w:rsidTr="00A2417A">
        <w:trPr>
          <w:trHeight w:hRule="exact" w:val="11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CC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B46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C07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12FB92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напротив д. 13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39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0CFAEF4" w14:textId="77777777" w:rsidTr="00A2417A">
        <w:trPr>
          <w:trHeight w:hRule="exact" w:val="11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855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A30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66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74FC659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у д. 79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90C0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335DC3A0" w14:textId="77777777" w:rsidTr="00A2417A">
        <w:trPr>
          <w:trHeight w:hRule="exact" w:val="11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9F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16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0D5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Большие Колпаны, </w:t>
            </w:r>
          </w:p>
          <w:p w14:paraId="2EE1F46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Старая,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152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178F61B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A30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51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A4B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Большие Колпаны, перекресток ул. Средняя и ул. Кооперативная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550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FBDDD3E" w14:textId="77777777" w:rsidTr="00A2417A">
        <w:trPr>
          <w:trHeight w:hRule="exact" w:val="9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557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A4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48A0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Вакколово,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37F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931CB8C" w14:textId="77777777" w:rsidTr="00A2417A">
        <w:trPr>
          <w:trHeight w:hRule="exact" w:val="10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88C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6B1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77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Вакколово, у д.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2B0B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0D3E093E" w14:textId="77777777" w:rsidTr="00A2417A">
        <w:trPr>
          <w:trHeight w:hRule="exact" w:val="9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1C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F1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EA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Вопша,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D0D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5A8F6B8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5A2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0B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AF81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Вопша, у д. 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C594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E858E3B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BE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2F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65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Вопша, у д. 38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06C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AE991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3F0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E85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1B0D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Вопша, у д. 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D9A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  <w:p w14:paraId="23ED1E4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65D28DA7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4D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529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E9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Вопша, ул. Новоселов, вблизи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E954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4EB92C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21F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3349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9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Новые Черницы, </w:t>
            </w:r>
          </w:p>
          <w:p w14:paraId="04C5B20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 поворота на ул. Южная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C808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E3D7E32" w14:textId="77777777" w:rsidTr="00A2417A">
        <w:trPr>
          <w:trHeight w:val="11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F76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76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EE6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Новые Черницы, </w:t>
            </w:r>
          </w:p>
          <w:p w14:paraId="113B1ABF" w14:textId="77777777" w:rsidR="00032174" w:rsidRPr="00032174" w:rsidRDefault="00032174" w:rsidP="00032174">
            <w:pPr>
              <w:suppressAutoHyphens/>
              <w:spacing w:after="0" w:line="240" w:lineRule="auto"/>
              <w:ind w:left="88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Южная, напротив д. 45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DAB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98AFEEF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F0F7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372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99E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Лядино, у д. 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D24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765A9EEE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C41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86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E76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Лядино, у д. 19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564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1AF780" w14:textId="77777777" w:rsidTr="00A2417A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190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E0D0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 третий избирательный участок № 428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57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Малое Верево, </w:t>
            </w:r>
          </w:p>
          <w:p w14:paraId="3AC9DFA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Школьная, д. 3 </w:t>
            </w:r>
          </w:p>
          <w:p w14:paraId="6D9698C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 магазина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2B0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Доска объявлений</w:t>
            </w:r>
          </w:p>
          <w:p w14:paraId="54D3BD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2A766A18" w14:textId="77777777" w:rsidTr="00A2417A">
        <w:trPr>
          <w:trHeight w:hRule="exact" w:val="7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D55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933E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CF0" w14:textId="77777777" w:rsidR="00032174" w:rsidRPr="00032174" w:rsidRDefault="00032174" w:rsidP="0003217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дер. Бугры у дома 1</w:t>
            </w:r>
          </w:p>
          <w:p w14:paraId="38F634F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B24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5E476FFE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F0D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2A1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275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Горки у здания магазина, ул. Строителей около д. 5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7104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66A84462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501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927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C980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Романовка, Павловское шоссе, д.63 </w:t>
            </w:r>
          </w:p>
          <w:p w14:paraId="4F62385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(у здания почты)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20A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0FB2BF16" w14:textId="77777777" w:rsidTr="00A2417A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4E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4C3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A86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Коммолово, напротив д. 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250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0158E676" w14:textId="77777777" w:rsidTr="00A2417A">
        <w:trPr>
          <w:trHeight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6949" w14:textId="77777777" w:rsidR="00032174" w:rsidRPr="00032174" w:rsidRDefault="00032174" w:rsidP="00032174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8FB8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Никольский избирательный участок № 429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5192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54E26A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Силиной, у д. 40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8895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4DF124C" w14:textId="77777777" w:rsidTr="00A2417A">
        <w:trPr>
          <w:trHeight w:hRule="exact" w:val="11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DDE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117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845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3DA267A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Киевское шоссе, у домов 2, 7, 44, 45, 80, 89, 112</w:t>
            </w:r>
          </w:p>
          <w:p w14:paraId="1A6F43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BBA8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Информационные доски</w:t>
            </w:r>
          </w:p>
        </w:tc>
      </w:tr>
      <w:tr w:rsidR="00032174" w:rsidRPr="00032174" w14:paraId="16200D0D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DE3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135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ABC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Никольское, </w:t>
            </w:r>
          </w:p>
          <w:p w14:paraId="1AB2A08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Меньковская,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538C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4ADDA58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6EA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E8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28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д. Корписалово, у д. 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5795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77D17971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620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3F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429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д. Новое Хинколово, </w:t>
            </w:r>
          </w:p>
          <w:p w14:paraId="73E94F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Карьерная,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CA1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4BC39391" w14:textId="77777777" w:rsidTr="00A2417A">
        <w:trPr>
          <w:trHeight w:hRule="exact" w:val="11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E0E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0941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E392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д. Старое Хинколово, у д. 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6338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11CE29A5" w14:textId="77777777" w:rsidTr="00A2417A">
        <w:trPr>
          <w:trHeight w:hRule="exact" w:val="8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ED2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CE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EDCB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д. Тихковицы, у д. 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678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49477FEB" w14:textId="77777777" w:rsidTr="00A2417A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47A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B72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7B1A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д. Ротково, у д. 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527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6A0C1676" w14:textId="77777777" w:rsidTr="00A2417A">
        <w:trPr>
          <w:trHeight w:hRule="exact" w:val="8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33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E7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B0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д. Ротково, у д. 48а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9E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Доска объявлений</w:t>
            </w:r>
          </w:p>
        </w:tc>
      </w:tr>
      <w:tr w:rsidR="00032174" w:rsidRPr="00032174" w14:paraId="2595356F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98F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FF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Малоколпанский избирательный участок № 430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FDF7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Малые Колпаны, пер. Речной, у дома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C765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E3A7B7A" w14:textId="77777777" w:rsidTr="00A2417A">
        <w:trPr>
          <w:trHeight w:hRule="exact" w:val="11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BBE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E82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Химозский избирательный участок № 431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10C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Химози, </w:t>
            </w:r>
          </w:p>
          <w:p w14:paraId="547169F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Ополченцев, у д. 73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B56B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55395C7" w14:textId="77777777" w:rsidTr="00A2417A">
        <w:trPr>
          <w:trHeight w:hRule="exact" w:val="10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DEB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2C2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AE94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Химози, ул. Озерная, у д. 23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0E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9D222F5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5B5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AB80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B3EC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Химози, ул. Восточная,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BDC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F18AD7A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07C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C038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124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Химози, 4-я линия, вблизи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2801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29E5D9CD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E0D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2F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D57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Малые Колпаны,</w:t>
            </w: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2F62343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44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A8FA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4E0A1702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690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6C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83E3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Малые Колпаны, </w:t>
            </w:r>
          </w:p>
          <w:p w14:paraId="5B18D4C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Центральная, у д. 51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77A4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651C2AF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8A2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FA7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E63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Малые Колпаны, </w:t>
            </w:r>
          </w:p>
          <w:p w14:paraId="59DBF2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Западная у д. 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96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5E3F3D1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A8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7E5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938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Парицы, ул. Большая, у д. 38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0381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1A45758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54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AF8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8034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Парицы, ул. Большая, у д. 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16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076D8823" w14:textId="77777777" w:rsidTr="00A2417A">
        <w:trPr>
          <w:trHeight w:hRule="exact" w:val="1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C58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8FE8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 первый избирательный участок № 432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27E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Малое Верево, </w:t>
            </w:r>
          </w:p>
          <w:p w14:paraId="3ACDB9B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Кутышева, д. 4-А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A7C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1D2EBD1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5C4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635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95B6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Вайя (поворот на ул. Зелёная, ул. Солнечная)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8A7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773FBC72" w14:textId="77777777" w:rsidTr="00A2417A">
        <w:trPr>
          <w:trHeight w:hRule="exact" w:val="1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19E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D17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7A98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Вайялово, на автобусной остановке, </w:t>
            </w:r>
          </w:p>
          <w:p w14:paraId="4F8098E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Городок Ижора д. 1.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7D55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23E2FF8F" w14:textId="77777777" w:rsidTr="00A2417A">
        <w:trPr>
          <w:trHeight w:hRule="exact" w:val="9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D65C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B4E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E1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Ивановка, у д. 12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88E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3CD09EED" w14:textId="77777777" w:rsidTr="00A2417A">
        <w:trPr>
          <w:trHeight w:hRule="exact" w:val="8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D66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C3C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B853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Пегелево, д. 11г, </w:t>
            </w:r>
          </w:p>
          <w:p w14:paraId="49426A6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 магазина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6F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7DFABC52" w14:textId="77777777" w:rsidTr="00A2417A">
        <w:trPr>
          <w:trHeight w:hRule="exact" w:val="6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B82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F542A" w14:textId="77777777" w:rsidR="00032174" w:rsidRPr="00032174" w:rsidRDefault="00032174" w:rsidP="00032174">
            <w:pPr>
              <w:suppressAutoHyphens/>
              <w:spacing w:after="0" w:line="240" w:lineRule="auto"/>
              <w:ind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Веревский второй избирательный участок № 433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CA37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Кирлово, у д. 17а, </w:t>
            </w:r>
          </w:p>
          <w:p w14:paraId="24685F7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 пожарного водоема </w:t>
            </w:r>
          </w:p>
          <w:p w14:paraId="5322C0C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71C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6A084DB3" w14:textId="77777777" w:rsidTr="00A2417A">
        <w:trPr>
          <w:trHeight w:val="8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937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476A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0A6E5" w14:textId="77777777" w:rsidR="00032174" w:rsidRPr="00032174" w:rsidRDefault="00032174" w:rsidP="00032174">
            <w:pPr>
              <w:suppressAutoHyphens/>
              <w:spacing w:after="0" w:line="240" w:lineRule="auto"/>
              <w:ind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Большое Верево, </w:t>
            </w:r>
          </w:p>
          <w:p w14:paraId="3D4F5C8F" w14:textId="77777777" w:rsidR="00032174" w:rsidRPr="00032174" w:rsidRDefault="00032174" w:rsidP="00032174">
            <w:pPr>
              <w:suppressAutoHyphens/>
              <w:spacing w:after="0" w:line="240" w:lineRule="auto"/>
              <w:ind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ул. Центральная, д. 18а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AAB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4889E448" w14:textId="77777777" w:rsidTr="00A2417A">
        <w:trPr>
          <w:trHeight w:hRule="exact" w:val="7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CBB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A603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90F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д. Зайцево, д. 10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71F5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Стенд на доме</w:t>
            </w:r>
          </w:p>
        </w:tc>
      </w:tr>
      <w:tr w:rsidR="00032174" w:rsidRPr="00032174" w14:paraId="30CD51F0" w14:textId="77777777" w:rsidTr="00A2417A">
        <w:trPr>
          <w:trHeight w:hRule="exact" w:val="8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874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A8E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68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д. Дони, у д. 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474B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Стенд на доме</w:t>
            </w:r>
          </w:p>
        </w:tc>
      </w:tr>
      <w:tr w:rsidR="00032174" w:rsidRPr="00032174" w14:paraId="298C8DF5" w14:textId="77777777" w:rsidTr="00A2417A">
        <w:trPr>
          <w:trHeight w:hRule="exact" w:val="11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416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BE6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087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п. ж/д ст. Верево, </w:t>
            </w:r>
          </w:p>
          <w:p w14:paraId="45D402D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ул. Железнодорожная,</w:t>
            </w:r>
          </w:p>
          <w:p w14:paraId="717E9F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между домами 14 и 16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484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2EA6728C" w14:textId="77777777" w:rsidTr="00A2417A">
        <w:trPr>
          <w:trHeight w:hRule="exact" w:val="1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B26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7D9E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07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81DD5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СНТ «Дони»,</w:t>
            </w:r>
          </w:p>
          <w:p w14:paraId="7615AD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СНТ «Зайцево» </w:t>
            </w:r>
          </w:p>
          <w:p w14:paraId="38AFA44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(у правления)</w:t>
            </w:r>
          </w:p>
          <w:p w14:paraId="453D4E1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BE8D71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6871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Доска объявлений</w:t>
            </w:r>
          </w:p>
        </w:tc>
      </w:tr>
      <w:tr w:rsidR="00032174" w:rsidRPr="00032174" w14:paraId="4E706FF5" w14:textId="77777777" w:rsidTr="00A2417A">
        <w:trPr>
          <w:trHeight w:hRule="exact"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20E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1E2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Войсковицкий первый избирательный участок № 434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4DE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Войсковицы, </w:t>
            </w:r>
          </w:p>
          <w:p w14:paraId="2CA79C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пл. Манина, вблизи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AEF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36770FF3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DA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B7B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Войсковицкий второй избирательный участок № 435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BF77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Войсковицы, </w:t>
            </w:r>
          </w:p>
          <w:p w14:paraId="19A154D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Молодежная, вблизи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8AC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5D9DA0F5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BB49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0FF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Новоучхозовский избирательный участок № 436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0692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Новый Учхоз, </w:t>
            </w:r>
          </w:p>
          <w:p w14:paraId="362E984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пл. Усова, вблизи д. 6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45A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Стенд для объявлений</w:t>
            </w:r>
          </w:p>
        </w:tc>
      </w:tr>
      <w:tr w:rsidR="00032174" w:rsidRPr="00032174" w14:paraId="1B515456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C4E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7D7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Шпаньковский избирательный участок № 437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B92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Шпаньково, </w:t>
            </w:r>
          </w:p>
          <w:p w14:paraId="66497D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А. Рыкунова,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3863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6437376" w14:textId="77777777" w:rsidTr="00A2417A">
        <w:trPr>
          <w:trHeight w:hRule="exact" w:val="10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24F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A4C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Елизаветинский первый избирательный участок № 438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0A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п. Елизаветино, </w:t>
            </w:r>
          </w:p>
          <w:p w14:paraId="7F1D6D1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Парковая, д. 17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28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5A65E850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59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337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Елизаветинский второй избирательный участок № 439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7F2A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Елизаветино, </w:t>
            </w:r>
          </w:p>
          <w:p w14:paraId="12253CB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пл. Дружбы, д. 37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669C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Доска объявлений</w:t>
            </w:r>
          </w:p>
        </w:tc>
      </w:tr>
      <w:tr w:rsidR="00032174" w:rsidRPr="00032174" w14:paraId="6CD2A7DA" w14:textId="77777777" w:rsidTr="00A2417A">
        <w:trPr>
          <w:trHeight w:hRule="exact" w:val="11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352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0F2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Высокоключевой избирательный участок № 440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534C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Высокоключевой, </w:t>
            </w:r>
          </w:p>
          <w:p w14:paraId="5B065A7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Олейниковой, д.13 возле почты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16A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CC76290" w14:textId="77777777" w:rsidTr="00A2417A">
        <w:trPr>
          <w:trHeight w:hRule="exact" w:val="1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E4B1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34C4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Суйдинский избирательный участок № 441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13B7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Суйда, </w:t>
            </w:r>
          </w:p>
          <w:p w14:paraId="20334CF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д.6 возле парка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CD94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425EE41D" w14:textId="77777777" w:rsidTr="00A2417A">
        <w:trPr>
          <w:trHeight w:hRule="exact" w:val="11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00F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9E4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608F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Суйда, ул. Березовая, д. 7, на магазине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C8E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магазине</w:t>
            </w:r>
          </w:p>
        </w:tc>
      </w:tr>
      <w:tr w:rsidR="00032174" w:rsidRPr="00032174" w14:paraId="2313786D" w14:textId="77777777" w:rsidTr="00A2417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0E1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753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Кобринский избирательный участок № 442</w:t>
            </w:r>
          </w:p>
          <w:p w14:paraId="767508F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A05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Кобринское, </w:t>
            </w:r>
          </w:p>
          <w:p w14:paraId="64A2CA2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Центральная, у д. 7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271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7B81E61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AE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40FC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Карташевский избирательный участок № 443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27A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Карташевская, </w:t>
            </w:r>
          </w:p>
          <w:p w14:paraId="4284DE4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Красная, возле ж/д переезда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040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0934C4A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4FA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4A8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Прибытковский избирательный участок № 444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417F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Прибытково, </w:t>
            </w:r>
          </w:p>
          <w:p w14:paraId="0037DAD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напротив церкви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30C7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E095F6E" w14:textId="77777777" w:rsidTr="00A2417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872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B07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Меньковский избирательный участок № 445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6033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Меньково, у д. 90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543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374C7D5" w14:textId="77777777" w:rsidTr="00A2417A">
        <w:trPr>
          <w:trHeight w:hRule="exact"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C133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68AE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Новосветский первый избирательный участок № 446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D34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EFB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E7E6CA5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FA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CBE9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66EE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Новый Свет, </w:t>
            </w:r>
          </w:p>
          <w:p w14:paraId="1D58814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Солнечная доска объявлений </w:t>
            </w:r>
          </w:p>
          <w:p w14:paraId="6764954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(на въезде на улицу)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090C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62331EA7" w14:textId="77777777" w:rsidTr="00A2417A">
        <w:trPr>
          <w:trHeight w:hRule="exact" w:val="1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CD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180F2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Новосветский второй избирательный участок № 447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CC3F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Новый Свет, доска объявлений у автобусной остановки (около д. 72)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C4E7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163CBA8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32CC49A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6642619D" w14:textId="77777777" w:rsidTr="00A2417A">
        <w:trPr>
          <w:trHeight w:hRule="exact" w:val="1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DE5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51C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EC2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Новый Свет, </w:t>
            </w:r>
          </w:p>
          <w:p w14:paraId="2E0F4C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ул. Солнечная, доска объявлений </w:t>
            </w:r>
          </w:p>
          <w:p w14:paraId="1BFB342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(на въезде на улицу)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4F9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0CB3BC1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31444E8" w14:textId="77777777" w:rsidTr="00A2417A">
        <w:trPr>
          <w:trHeight w:hRule="exact" w:val="10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BFE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9715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Избирательный участок поселка Торфяное № 448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AC1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Торфяное, около </w:t>
            </w:r>
          </w:p>
          <w:p w14:paraId="4CC08D08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41а (вблизи магазина ИП Кондрашов А.Г.)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F44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314E8480" w14:textId="77777777" w:rsidTr="00A2417A">
        <w:trPr>
          <w:trHeight w:hRule="exact" w:val="11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393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EBD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Пригородный избирательный участок № 449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968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пос. Пригородный, Вырицкое шоссе, вблизи д. 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0AE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F6C593E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FAC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09FE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Лукашевский избирательный участок № 450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387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пос. Лукаши, </w:t>
            </w:r>
          </w:p>
          <w:p w14:paraId="6AF98D0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Ижорская, около д.6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A7F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01CCF8A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5954A40F" w14:textId="77777777" w:rsidTr="00A2417A">
        <w:trPr>
          <w:trHeight w:hRule="exact" w:val="8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74E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F014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927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Руссолово, </w:t>
            </w:r>
          </w:p>
          <w:p w14:paraId="2E76CD9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около д.5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9CF5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72669CC" w14:textId="77777777" w:rsidTr="00A2417A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B0AA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1BBD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DB0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дер. Шаглино, около д.16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872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0309019F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5D2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455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Пудомягский избирательный участок № 451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F03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дер. Пудомяги, около д.8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6C3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549C161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72A2C5E3" w14:textId="77777777" w:rsidTr="00A2417A">
        <w:trPr>
          <w:trHeight w:hRule="exact" w:val="8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F54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4C7B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5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Монделево, </w:t>
            </w:r>
          </w:p>
          <w:p w14:paraId="64B0932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Шоссейная, напротив д.20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B37A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403742A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  <w:p w14:paraId="23042F9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032174" w:rsidRPr="00032174" w14:paraId="2DEC5769" w14:textId="77777777" w:rsidTr="00A2417A">
        <w:trPr>
          <w:trHeight w:hRule="exact"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965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71A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6082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дер. Антелево, </w:t>
            </w:r>
          </w:p>
          <w:p w14:paraId="488391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пер. Клубный, в районе д.4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DE9F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7D18727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Щит на опорах</w:t>
            </w:r>
          </w:p>
        </w:tc>
      </w:tr>
      <w:tr w:rsidR="00032174" w:rsidRPr="00032174" w14:paraId="2670DE6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2DA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8AE9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Покровский избирательный участок № 452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0DB8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Покровская, </w:t>
            </w:r>
          </w:p>
          <w:p w14:paraId="0573479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около д. 198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EAC3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78B549EC" w14:textId="77777777" w:rsidTr="00A2417A">
        <w:trPr>
          <w:trHeight w:hRule="exact" w:val="9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8A0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3D76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4B3C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Марьино, около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2BAC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Щит на опорах</w:t>
            </w:r>
          </w:p>
        </w:tc>
      </w:tr>
      <w:tr w:rsidR="00032174" w:rsidRPr="00032174" w14:paraId="1B456199" w14:textId="77777777" w:rsidTr="00A2417A">
        <w:trPr>
          <w:trHeight w:hRule="exact" w:val="1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E1D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0C4C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Мыза-Ивановский избирательный участок № 453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AB6F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3F39773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 д. 16, магазин «Пятерочка»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861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0ADEC6E" w14:textId="77777777" w:rsidTr="00A2417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EF5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93F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3866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6E97A8B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Шоссейная, у ФАП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F82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57E3169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0B22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E2A9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0F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Мыза-Ивановка, </w:t>
            </w:r>
          </w:p>
          <w:p w14:paraId="2F28DA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Шоссейная у д. 32, 32а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5893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3825A723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83F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4F651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Рейзинский избирательный участок № 454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50A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-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Большое Рейзино, </w:t>
            </w: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80, у магазина МП Уланова З.В.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E3BE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74C4ACCA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2526750" w14:textId="77777777" w:rsidTr="00A2417A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9B6F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05F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Пудостьский избирательный участок № 455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6FB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Пудость, </w:t>
            </w:r>
          </w:p>
          <w:p w14:paraId="189A5B5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Зайончковского, у д. 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C1A2" w14:textId="77777777" w:rsidR="00032174" w:rsidRPr="00032174" w:rsidRDefault="00032174" w:rsidP="00032174">
            <w:pPr>
              <w:suppressAutoHyphens/>
              <w:spacing w:after="0" w:line="240" w:lineRule="auto"/>
              <w:ind w:firstLine="322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48EA5F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FCFE963" w14:textId="77777777" w:rsidTr="00A2417A">
        <w:trPr>
          <w:trHeight w:hRule="exact" w:val="10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4EB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967B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Ивановский избирательный участок № 456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3918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Петрово, у д. 33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8FC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86B1FB6" w14:textId="77777777" w:rsidTr="00A2417A">
        <w:trPr>
          <w:trHeight w:hRule="exact" w:val="9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94C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237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6034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Ивановка, у д.11, магазин ИП Финаженок С.И.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D9E3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153E72AA" w14:textId="77777777" w:rsidTr="00A2417A">
        <w:trPr>
          <w:trHeight w:hRule="exact" w:val="1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557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B9F4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Терволовский избирательный участок № 457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5AB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п. Терволово, </w:t>
            </w:r>
          </w:p>
          <w:p w14:paraId="31212DE3" w14:textId="77777777" w:rsidR="00032174" w:rsidRPr="00032174" w:rsidRDefault="00032174" w:rsidP="00032174">
            <w:pPr>
              <w:tabs>
                <w:tab w:val="left" w:pos="2794"/>
              </w:tabs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Ленинградская у д.16а,  магазин «Магнит»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3D4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8C8B35F" w14:textId="77777777" w:rsidTr="00A2417A">
        <w:trPr>
          <w:trHeight w:hRule="exact" w:val="8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A65F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5057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Рождественский</w:t>
            </w:r>
          </w:p>
          <w:p w14:paraId="6ECF24E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избирательный участок № 458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758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Рождествено, </w:t>
            </w:r>
          </w:p>
          <w:p w14:paraId="49A6BB2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Большой пр., д. 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1C6B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  <w:p w14:paraId="3AB9E66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</w:tr>
      <w:tr w:rsidR="00032174" w:rsidRPr="00032174" w14:paraId="57CC23C8" w14:textId="77777777" w:rsidTr="00A2417A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EE99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2812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EEC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с. Рождествено, </w:t>
            </w:r>
          </w:p>
          <w:p w14:paraId="6D349FD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ул. Терещенко, д.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84E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691BA989" w14:textId="77777777" w:rsidTr="00A2417A">
        <w:trPr>
          <w:trHeight w:hRule="exact" w:val="9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858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045A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Батовский избирательный участок № 459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D586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Батово, д. 1 (птицефабрика «Оредеж»)</w:t>
            </w:r>
          </w:p>
          <w:p w14:paraId="46148855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F11D4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387426E3" w14:textId="77777777" w:rsidTr="00A2417A">
        <w:trPr>
          <w:trHeight w:hRule="exact" w:val="1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DD76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D8E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Дивенский избирательный участок № 460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4D20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п. Дивенский, </w:t>
            </w:r>
          </w:p>
          <w:p w14:paraId="34298AA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ул. Володарского, д. 18а, </w:t>
            </w:r>
          </w:p>
          <w:p w14:paraId="38B88F6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(АО «Почта России»)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2CD8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24523EB8" w14:textId="77777777" w:rsidTr="00A2417A">
        <w:trPr>
          <w:trHeight w:hRule="exact" w:val="9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A0B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720D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Вырский избирательный участок № 461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54F1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Выра, Большой пр., </w:t>
            </w:r>
          </w:p>
          <w:p w14:paraId="70F6F9B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63 (остановка)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5F62F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Информационная доска</w:t>
            </w:r>
          </w:p>
        </w:tc>
      </w:tr>
      <w:tr w:rsidR="00032174" w:rsidRPr="00032174" w14:paraId="78CA750B" w14:textId="77777777" w:rsidTr="00A2417A">
        <w:trPr>
          <w:trHeight w:hRule="exact" w:val="8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E3E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AEB8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Сусанинский первый избирательный участок № 462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BCED2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Сусанино, у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A102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DDCE251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0EC7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B6F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A026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Сусанино, на пересечении 3 линии и Петровского проспекта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C1F6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1A0F031" w14:textId="77777777" w:rsidTr="00A2417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36F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46AC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Сусанинский второй избирательный участок № 463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3FD1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Сусанино, на пересечении 6 линии и Володарского проспекта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1359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872591F" w14:textId="77777777" w:rsidTr="00A2417A">
        <w:trPr>
          <w:trHeight w:hRule="exact" w:val="8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4C95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E698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C0F5E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Сусанино, </w:t>
            </w:r>
          </w:p>
          <w:p w14:paraId="44B63AD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на автобусной остановке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B9AE7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20205061" w14:textId="77777777" w:rsidTr="00A2417A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E5DC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C7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4F6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дер. Мыза, у д. 26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EF02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89CA20B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59E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C36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DB05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дер. Ковшово, у д. 59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1D6DD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F4DF82E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5DF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14E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D3F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дер. Виркино, напротив </w:t>
            </w:r>
          </w:p>
          <w:p w14:paraId="492D47C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д. 37а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86F9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6EC4ABF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CE01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FA3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0F30B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дер. Красницы, напротив д. 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8DD3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5E800B29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563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FA67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A48C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Пижма-19 у КПП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8361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678A1B4A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18E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E5806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Семринский избирательный участок № 464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3B7D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Семрино, </w:t>
            </w:r>
          </w:p>
          <w:p w14:paraId="31B1A9C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 многоквартирного дома № 2 по 1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9E606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CB7F810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DF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77D1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3906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Семрино, </w:t>
            </w:r>
          </w:p>
          <w:p w14:paraId="0168770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 железнодорожного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BCBD9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88EE24B" w14:textId="77777777" w:rsidTr="00A2417A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2D9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6BF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B686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Семрино, на пересечении Большого проспекта и 8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1EFF3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19422BD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26B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3C8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9403D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пос. Семрино, на пересечении Большого проспекта и 5 линии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250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2569A438" w14:textId="77777777" w:rsidTr="00A2417A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7D48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1E1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2C6E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 xml:space="preserve">пос. Семрино, </w:t>
            </w:r>
          </w:p>
          <w:p w14:paraId="043533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ул. Хвойная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38CB5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1241BE61" w14:textId="77777777" w:rsidTr="00A2417A">
        <w:trPr>
          <w:trHeight w:hRule="exact" w:val="9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AF1D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3E345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Кобраловский избирательный участок № 465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B1F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Кобралово, </w:t>
            </w:r>
          </w:p>
          <w:p w14:paraId="6FA16F9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на ул. Центральная, д.8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41762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0C92092E" w14:textId="77777777" w:rsidTr="00A2417A">
        <w:trPr>
          <w:trHeight w:hRule="exact"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566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3624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D2E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Кобралово, </w:t>
            </w:r>
          </w:p>
          <w:p w14:paraId="4280C65F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на пересечении </w:t>
            </w:r>
          </w:p>
          <w:p w14:paraId="6147130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ул. Партизанской и </w:t>
            </w:r>
          </w:p>
          <w:p w14:paraId="7EB2290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Дорожной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C7C1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451C31F5" w14:textId="77777777" w:rsidTr="00A2417A">
        <w:trPr>
          <w:trHeight w:hRule="exact" w:val="10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D65E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B7E1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0384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Кобралово, </w:t>
            </w:r>
          </w:p>
          <w:p w14:paraId="54BC8B16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ул. Урожай-2, у д.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0A44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3ADDB36B" w14:textId="77777777" w:rsidTr="00A2417A">
        <w:trPr>
          <w:trHeight w:hRule="exact" w:val="5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553E0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A56" w14:textId="77777777" w:rsidR="00032174" w:rsidRPr="00032174" w:rsidRDefault="00032174" w:rsidP="00032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B003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 xml:space="preserve">пос. Кобралово, </w:t>
            </w:r>
          </w:p>
          <w:p w14:paraId="466B25D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у железнодорожного вокзала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EFF8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</w:rPr>
              <w:t>Информационный стенд</w:t>
            </w:r>
          </w:p>
        </w:tc>
      </w:tr>
      <w:tr w:rsidR="00032174" w:rsidRPr="00032174" w14:paraId="63DE6C5F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DDC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1B15A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Сяськелевский первый избирательный участок № 466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A629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Сяськелево, </w:t>
            </w:r>
          </w:p>
          <w:p w14:paraId="687C2BE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929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0FC6BE32" w14:textId="77777777" w:rsidTr="00A2417A">
        <w:trPr>
          <w:trHeight w:hRule="exact" w:val="1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6288" w14:textId="77777777" w:rsidR="00032174" w:rsidRPr="00032174" w:rsidRDefault="00032174" w:rsidP="00032174">
            <w:pPr>
              <w:numPr>
                <w:ilvl w:val="0"/>
                <w:numId w:val="19"/>
              </w:numPr>
              <w:tabs>
                <w:tab w:val="left" w:pos="36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FC6F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Сяськелевский второй избирательный участок № 467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0FFEC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д. Сяськелево, </w:t>
            </w:r>
          </w:p>
          <w:p w14:paraId="79C6D327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Центральная, у д. 19 (магазин АО «Племенной завод «Пламя»)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77E0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4A89DBFC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3444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0612" w14:textId="77777777" w:rsidR="00032174" w:rsidRPr="00032174" w:rsidRDefault="00032174" w:rsidP="0003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B390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д. Тойворово, у д. 2/49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58A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2C5723D4" w14:textId="77777777" w:rsidTr="00A2417A">
        <w:trPr>
          <w:trHeight w:hRule="exact" w:val="9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250B" w14:textId="77777777" w:rsidR="00032174" w:rsidRPr="00032174" w:rsidRDefault="00032174" w:rsidP="00032174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F05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Жабинский избирательный участок № 468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F45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 xml:space="preserve">д. Жабино, </w:t>
            </w:r>
          </w:p>
          <w:p w14:paraId="342ABDAA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ул. Поселковая, у д. 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AEE5C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  <w:tr w:rsidR="00032174" w:rsidRPr="00032174" w14:paraId="6F6865D6" w14:textId="77777777" w:rsidTr="00A2417A">
        <w:trPr>
          <w:trHeight w:hRule="exact" w:val="10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3EC7" w14:textId="77777777" w:rsidR="00032174" w:rsidRPr="00032174" w:rsidRDefault="00032174" w:rsidP="00032174">
            <w:pPr>
              <w:numPr>
                <w:ilvl w:val="0"/>
                <w:numId w:val="19"/>
              </w:numPr>
              <w:tabs>
                <w:tab w:val="left" w:pos="41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32C10" w14:textId="77777777" w:rsidR="00032174" w:rsidRPr="00032174" w:rsidRDefault="00032174" w:rsidP="00032174">
            <w:pPr>
              <w:suppressAutoHyphens/>
              <w:spacing w:after="0" w:line="240" w:lineRule="auto"/>
              <w:ind w:left="149" w:right="17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Низковицкий избирательный участок № 469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3E81" w14:textId="77777777" w:rsidR="00032174" w:rsidRPr="00032174" w:rsidRDefault="00032174" w:rsidP="00032174">
            <w:pPr>
              <w:suppressAutoHyphens/>
              <w:spacing w:after="0" w:line="240" w:lineRule="auto"/>
              <w:ind w:left="88" w:right="262"/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</w:pPr>
            <w:r w:rsidRPr="00032174">
              <w:rPr>
                <w:rFonts w:ascii="Times New Roman" w:eastAsia="Calibri" w:hAnsi="Times New Roman"/>
                <w:sz w:val="24"/>
                <w:szCs w:val="24"/>
                <w:lang w:eastAsia="zh-CN" w:bidi="ru-RU"/>
              </w:rPr>
              <w:t>д. Старые Низковицы, вблизи д. 18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0826E" w14:textId="77777777" w:rsidR="00032174" w:rsidRPr="00032174" w:rsidRDefault="00032174" w:rsidP="000321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2174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Информационный стенд</w:t>
            </w:r>
          </w:p>
        </w:tc>
      </w:tr>
    </w:tbl>
    <w:p w14:paraId="5BAC1E35" w14:textId="77777777" w:rsidR="0060443E" w:rsidRDefault="0060443E" w:rsidP="00C92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0443E" w:rsidSect="002B2D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13F75"/>
    <w:multiLevelType w:val="hybridMultilevel"/>
    <w:tmpl w:val="BAD6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F0651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F4ADF"/>
    <w:multiLevelType w:val="hybridMultilevel"/>
    <w:tmpl w:val="88A4712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4E31D1"/>
    <w:multiLevelType w:val="hybridMultilevel"/>
    <w:tmpl w:val="279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55177"/>
    <w:multiLevelType w:val="multilevel"/>
    <w:tmpl w:val="101EB5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BB719CA"/>
    <w:multiLevelType w:val="hybridMultilevel"/>
    <w:tmpl w:val="31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96E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94A"/>
    <w:multiLevelType w:val="hybridMultilevel"/>
    <w:tmpl w:val="6CC2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037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B2F85"/>
    <w:multiLevelType w:val="hybridMultilevel"/>
    <w:tmpl w:val="88A47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18579F"/>
    <w:multiLevelType w:val="hybridMultilevel"/>
    <w:tmpl w:val="6C206B5C"/>
    <w:lvl w:ilvl="0" w:tplc="108A01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F4297"/>
    <w:multiLevelType w:val="hybridMultilevel"/>
    <w:tmpl w:val="C7D0F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81EBA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1620"/>
    <w:multiLevelType w:val="hybridMultilevel"/>
    <w:tmpl w:val="8C92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3DC3"/>
    <w:multiLevelType w:val="hybridMultilevel"/>
    <w:tmpl w:val="42DEB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0470F"/>
    <w:multiLevelType w:val="hybridMultilevel"/>
    <w:tmpl w:val="7BA867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981038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6717059">
    <w:abstractNumId w:val="0"/>
  </w:num>
  <w:num w:numId="3" w16cid:durableId="282659852">
    <w:abstractNumId w:val="1"/>
  </w:num>
  <w:num w:numId="4" w16cid:durableId="404647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04533">
    <w:abstractNumId w:val="8"/>
  </w:num>
  <w:num w:numId="6" w16cid:durableId="376249060">
    <w:abstractNumId w:val="4"/>
  </w:num>
  <w:num w:numId="7" w16cid:durableId="1429888709">
    <w:abstractNumId w:val="11"/>
  </w:num>
  <w:num w:numId="8" w16cid:durableId="148178371">
    <w:abstractNumId w:val="9"/>
  </w:num>
  <w:num w:numId="9" w16cid:durableId="1079984886">
    <w:abstractNumId w:val="15"/>
  </w:num>
  <w:num w:numId="10" w16cid:durableId="115298611">
    <w:abstractNumId w:val="17"/>
  </w:num>
  <w:num w:numId="11" w16cid:durableId="1385255610">
    <w:abstractNumId w:val="14"/>
  </w:num>
  <w:num w:numId="12" w16cid:durableId="1642805414">
    <w:abstractNumId w:val="12"/>
  </w:num>
  <w:num w:numId="13" w16cid:durableId="83186570">
    <w:abstractNumId w:val="6"/>
  </w:num>
  <w:num w:numId="14" w16cid:durableId="743451883">
    <w:abstractNumId w:val="5"/>
  </w:num>
  <w:num w:numId="15" w16cid:durableId="2120709930">
    <w:abstractNumId w:val="10"/>
  </w:num>
  <w:num w:numId="16" w16cid:durableId="1344820858">
    <w:abstractNumId w:val="3"/>
  </w:num>
  <w:num w:numId="17" w16cid:durableId="1352301894">
    <w:abstractNumId w:val="16"/>
  </w:num>
  <w:num w:numId="18" w16cid:durableId="93330590">
    <w:abstractNumId w:val="18"/>
  </w:num>
  <w:num w:numId="19" w16cid:durableId="5893197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298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31"/>
    <w:rsid w:val="00017C51"/>
    <w:rsid w:val="00021F69"/>
    <w:rsid w:val="00032174"/>
    <w:rsid w:val="00036B6F"/>
    <w:rsid w:val="00082867"/>
    <w:rsid w:val="00087F80"/>
    <w:rsid w:val="000A78B0"/>
    <w:rsid w:val="000B08FA"/>
    <w:rsid w:val="000C63C3"/>
    <w:rsid w:val="000D3C25"/>
    <w:rsid w:val="000E4A98"/>
    <w:rsid w:val="00111855"/>
    <w:rsid w:val="00137370"/>
    <w:rsid w:val="00152DA4"/>
    <w:rsid w:val="00155499"/>
    <w:rsid w:val="00157147"/>
    <w:rsid w:val="0015762D"/>
    <w:rsid w:val="00180128"/>
    <w:rsid w:val="00186AFE"/>
    <w:rsid w:val="001B0246"/>
    <w:rsid w:val="001F0D68"/>
    <w:rsid w:val="00206A88"/>
    <w:rsid w:val="0026328B"/>
    <w:rsid w:val="0027482A"/>
    <w:rsid w:val="0029251F"/>
    <w:rsid w:val="002B2D62"/>
    <w:rsid w:val="002D4B3B"/>
    <w:rsid w:val="002D6DB7"/>
    <w:rsid w:val="003010EF"/>
    <w:rsid w:val="003045D4"/>
    <w:rsid w:val="00313E60"/>
    <w:rsid w:val="003421A5"/>
    <w:rsid w:val="0036010A"/>
    <w:rsid w:val="00364F0D"/>
    <w:rsid w:val="00377463"/>
    <w:rsid w:val="00394060"/>
    <w:rsid w:val="003C54F7"/>
    <w:rsid w:val="003D0BF2"/>
    <w:rsid w:val="003D3ABA"/>
    <w:rsid w:val="00462EFE"/>
    <w:rsid w:val="004A11C0"/>
    <w:rsid w:val="004A5DF4"/>
    <w:rsid w:val="004E422A"/>
    <w:rsid w:val="004E5FEE"/>
    <w:rsid w:val="00585246"/>
    <w:rsid w:val="00585A4D"/>
    <w:rsid w:val="005A5AD4"/>
    <w:rsid w:val="005E7170"/>
    <w:rsid w:val="005F741D"/>
    <w:rsid w:val="0060443E"/>
    <w:rsid w:val="00637CDF"/>
    <w:rsid w:val="00671728"/>
    <w:rsid w:val="006B2600"/>
    <w:rsid w:val="006C547A"/>
    <w:rsid w:val="006D5D34"/>
    <w:rsid w:val="006D7780"/>
    <w:rsid w:val="006F2443"/>
    <w:rsid w:val="00761E22"/>
    <w:rsid w:val="007C1EB9"/>
    <w:rsid w:val="007E4F56"/>
    <w:rsid w:val="008133EC"/>
    <w:rsid w:val="0085585B"/>
    <w:rsid w:val="00891A47"/>
    <w:rsid w:val="008C0971"/>
    <w:rsid w:val="008E094B"/>
    <w:rsid w:val="009036B8"/>
    <w:rsid w:val="009200C6"/>
    <w:rsid w:val="00920B7D"/>
    <w:rsid w:val="009536EC"/>
    <w:rsid w:val="009811D2"/>
    <w:rsid w:val="009B754B"/>
    <w:rsid w:val="009D1B3B"/>
    <w:rsid w:val="009F7F96"/>
    <w:rsid w:val="00A17CEF"/>
    <w:rsid w:val="00A6036D"/>
    <w:rsid w:val="00A85531"/>
    <w:rsid w:val="00A866C2"/>
    <w:rsid w:val="00A963AD"/>
    <w:rsid w:val="00AB7908"/>
    <w:rsid w:val="00AC777A"/>
    <w:rsid w:val="00B037C7"/>
    <w:rsid w:val="00B0512B"/>
    <w:rsid w:val="00B104C3"/>
    <w:rsid w:val="00B61F6E"/>
    <w:rsid w:val="00BA6353"/>
    <w:rsid w:val="00BB1D7D"/>
    <w:rsid w:val="00BD5AC2"/>
    <w:rsid w:val="00BE44BD"/>
    <w:rsid w:val="00BF10C9"/>
    <w:rsid w:val="00BF3739"/>
    <w:rsid w:val="00C14CDD"/>
    <w:rsid w:val="00C63322"/>
    <w:rsid w:val="00C929DD"/>
    <w:rsid w:val="00CB0266"/>
    <w:rsid w:val="00CB291A"/>
    <w:rsid w:val="00D0667B"/>
    <w:rsid w:val="00D134A5"/>
    <w:rsid w:val="00D52213"/>
    <w:rsid w:val="00DD21DA"/>
    <w:rsid w:val="00DF39CB"/>
    <w:rsid w:val="00E2143D"/>
    <w:rsid w:val="00EA613F"/>
    <w:rsid w:val="00EB18DF"/>
    <w:rsid w:val="00ED130C"/>
    <w:rsid w:val="00EE5009"/>
    <w:rsid w:val="00EE5B02"/>
    <w:rsid w:val="00F332CE"/>
    <w:rsid w:val="00F36E3A"/>
    <w:rsid w:val="00F54A78"/>
    <w:rsid w:val="00F71D9C"/>
    <w:rsid w:val="00F83D50"/>
    <w:rsid w:val="00F9761E"/>
    <w:rsid w:val="00FC5DE4"/>
    <w:rsid w:val="00FD2AC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0396"/>
  <w15:chartTrackingRefBased/>
  <w15:docId w15:val="{7048C1E8-E908-484C-AA96-6BD5112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17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7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8553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A855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8553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qFormat/>
    <w:rsid w:val="00A85531"/>
    <w:rPr>
      <w:b/>
      <w:bCs/>
    </w:rPr>
  </w:style>
  <w:style w:type="paragraph" w:customStyle="1" w:styleId="a7">
    <w:basedOn w:val="a"/>
    <w:next w:val="a8"/>
    <w:link w:val="11"/>
    <w:uiPriority w:val="10"/>
    <w:qFormat/>
    <w:rsid w:val="00A8553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1">
    <w:name w:val="Название Знак1"/>
    <w:link w:val="a7"/>
    <w:uiPriority w:val="10"/>
    <w:locked/>
    <w:rsid w:val="00A85531"/>
    <w:rPr>
      <w:b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8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855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a">
    <w:name w:val="Содержимое таблицы"/>
    <w:basedOn w:val="a"/>
    <w:uiPriority w:val="99"/>
    <w:rsid w:val="000A78B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3010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10E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89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91A4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443E"/>
  </w:style>
  <w:style w:type="character" w:customStyle="1" w:styleId="WW8Num1z0">
    <w:name w:val="WW8Num1z0"/>
    <w:rsid w:val="006044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0">
    <w:name w:val="WW8Num2z0"/>
    <w:rsid w:val="0060443E"/>
    <w:rPr>
      <w:rFonts w:ascii="Wingdings" w:hAnsi="Wingdings" w:cs="Wingdings" w:hint="default"/>
    </w:rPr>
  </w:style>
  <w:style w:type="character" w:customStyle="1" w:styleId="WW8Num2z1">
    <w:name w:val="WW8Num2z1"/>
    <w:rsid w:val="0060443E"/>
    <w:rPr>
      <w:rFonts w:ascii="Courier New" w:hAnsi="Courier New" w:cs="Courier New" w:hint="default"/>
    </w:rPr>
  </w:style>
  <w:style w:type="character" w:customStyle="1" w:styleId="WW8Num2z3">
    <w:name w:val="WW8Num2z3"/>
    <w:rsid w:val="0060443E"/>
    <w:rPr>
      <w:rFonts w:ascii="Symbol" w:hAnsi="Symbol" w:cs="Symbol" w:hint="default"/>
    </w:rPr>
  </w:style>
  <w:style w:type="character" w:customStyle="1" w:styleId="WW8Num3z0">
    <w:name w:val="WW8Num3z0"/>
    <w:rsid w:val="0060443E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sid w:val="0060443E"/>
    <w:rPr>
      <w:color w:val="000000"/>
    </w:rPr>
  </w:style>
  <w:style w:type="character" w:customStyle="1" w:styleId="WW8Num6z0">
    <w:name w:val="WW8Num6z0"/>
    <w:rsid w:val="0060443E"/>
    <w:rPr>
      <w:rFonts w:ascii="Symbol" w:hAnsi="Symbol" w:cs="Symbol" w:hint="default"/>
    </w:rPr>
  </w:style>
  <w:style w:type="character" w:customStyle="1" w:styleId="WW8Num6z1">
    <w:name w:val="WW8Num6z1"/>
    <w:rsid w:val="0060443E"/>
    <w:rPr>
      <w:rFonts w:ascii="Courier New" w:hAnsi="Courier New" w:cs="Courier New" w:hint="default"/>
    </w:rPr>
  </w:style>
  <w:style w:type="character" w:customStyle="1" w:styleId="WW8Num6z2">
    <w:name w:val="WW8Num6z2"/>
    <w:rsid w:val="0060443E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60443E"/>
  </w:style>
  <w:style w:type="character" w:customStyle="1" w:styleId="af">
    <w:name w:val="Основной текст_"/>
    <w:rsid w:val="0060443E"/>
    <w:rPr>
      <w:sz w:val="28"/>
      <w:szCs w:val="28"/>
      <w:shd w:val="clear" w:color="auto" w:fill="FFFFFF"/>
    </w:rPr>
  </w:style>
  <w:style w:type="character" w:customStyle="1" w:styleId="af0">
    <w:name w:val="Без интервала Знак"/>
    <w:uiPriority w:val="1"/>
    <w:qFormat/>
    <w:rsid w:val="0060443E"/>
    <w:rPr>
      <w:sz w:val="22"/>
      <w:szCs w:val="22"/>
    </w:rPr>
  </w:style>
  <w:style w:type="character" w:customStyle="1" w:styleId="af1">
    <w:name w:val="Другое_"/>
    <w:rsid w:val="0060443E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Основной шрифт абзаца2"/>
    <w:rsid w:val="0060443E"/>
  </w:style>
  <w:style w:type="paragraph" w:customStyle="1" w:styleId="14">
    <w:name w:val="Заголовок1"/>
    <w:basedOn w:val="a"/>
    <w:next w:val="ab"/>
    <w:uiPriority w:val="99"/>
    <w:rsid w:val="0060443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2">
    <w:name w:val="List"/>
    <w:basedOn w:val="ab"/>
    <w:uiPriority w:val="99"/>
    <w:rsid w:val="0060443E"/>
    <w:pPr>
      <w:suppressAutoHyphens/>
      <w:spacing w:after="140"/>
    </w:pPr>
    <w:rPr>
      <w:rFonts w:ascii="Times New Roman" w:hAnsi="Times New Roman" w:cs="Lucida Sans"/>
      <w:sz w:val="24"/>
      <w:szCs w:val="24"/>
      <w:lang w:eastAsia="zh-CN"/>
    </w:rPr>
  </w:style>
  <w:style w:type="paragraph" w:styleId="af3">
    <w:name w:val="caption"/>
    <w:basedOn w:val="a"/>
    <w:uiPriority w:val="99"/>
    <w:qFormat/>
    <w:rsid w:val="0060443E"/>
    <w:pPr>
      <w:suppressLineNumbers/>
      <w:suppressAutoHyphens/>
      <w:spacing w:before="120" w:after="120" w:line="240" w:lineRule="auto"/>
    </w:pPr>
    <w:rPr>
      <w:rFonts w:ascii="Times New Roman" w:hAnsi="Times New Roman" w:cs="Lucida 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60443E"/>
    <w:pPr>
      <w:suppressLineNumbers/>
      <w:suppressAutoHyphens/>
      <w:spacing w:after="0" w:line="240" w:lineRule="auto"/>
    </w:pPr>
    <w:rPr>
      <w:rFonts w:ascii="Times New Roman" w:hAnsi="Times New Roman" w:cs="Lucida Sans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60443E"/>
    <w:pPr>
      <w:widowControl w:val="0"/>
      <w:shd w:val="clear" w:color="auto" w:fill="FFFFFF"/>
      <w:suppressAutoHyphens/>
      <w:spacing w:after="0" w:line="240" w:lineRule="auto"/>
      <w:ind w:firstLine="400"/>
      <w:jc w:val="both"/>
    </w:pPr>
    <w:rPr>
      <w:rFonts w:eastAsia="Calibri" w:cs="Calibri"/>
      <w:sz w:val="28"/>
      <w:szCs w:val="28"/>
      <w:lang w:val="x-none" w:eastAsia="zh-CN"/>
    </w:rPr>
  </w:style>
  <w:style w:type="paragraph" w:styleId="af4">
    <w:name w:val="List Paragraph"/>
    <w:basedOn w:val="a"/>
    <w:uiPriority w:val="99"/>
    <w:qFormat/>
    <w:rsid w:val="0060443E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af5">
    <w:name w:val="Другое"/>
    <w:basedOn w:val="a"/>
    <w:uiPriority w:val="99"/>
    <w:rsid w:val="0060443E"/>
    <w:pPr>
      <w:widowControl w:val="0"/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af6">
    <w:name w:val="Содержимое врезки"/>
    <w:basedOn w:val="a"/>
    <w:uiPriority w:val="99"/>
    <w:rsid w:val="0060443E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Заголовок таблицы"/>
    <w:basedOn w:val="aa"/>
    <w:uiPriority w:val="99"/>
    <w:rsid w:val="0060443E"/>
    <w:pPr>
      <w:jc w:val="center"/>
    </w:pPr>
    <w:rPr>
      <w:b/>
      <w:bCs/>
      <w:lang w:eastAsia="zh-CN"/>
    </w:rPr>
  </w:style>
  <w:style w:type="paragraph" w:customStyle="1" w:styleId="17">
    <w:name w:val="Обычная таблица1"/>
    <w:uiPriority w:val="99"/>
    <w:rsid w:val="0060443E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uiPriority w:val="99"/>
    <w:rsid w:val="0060443E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3217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174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2174"/>
  </w:style>
  <w:style w:type="table" w:styleId="af8">
    <w:name w:val="Table Grid"/>
    <w:basedOn w:val="a1"/>
    <w:uiPriority w:val="59"/>
    <w:rsid w:val="0003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basedOn w:val="a0"/>
    <w:link w:val="24"/>
    <w:rsid w:val="00032174"/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rsid w:val="00032174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032174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32174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032174"/>
  </w:style>
  <w:style w:type="character" w:customStyle="1" w:styleId="19">
    <w:name w:val="Гиперссылка1"/>
    <w:basedOn w:val="a0"/>
    <w:uiPriority w:val="99"/>
    <w:semiHidden/>
    <w:unhideWhenUsed/>
    <w:rsid w:val="00032174"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03217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0321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3217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a">
    <w:name w:val="annotation text"/>
    <w:basedOn w:val="a"/>
    <w:link w:val="afb"/>
    <w:uiPriority w:val="99"/>
    <w:semiHidden/>
    <w:unhideWhenUsed/>
    <w:rsid w:val="0003217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321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semiHidden/>
    <w:unhideWhenUsed/>
    <w:rsid w:val="000321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03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0321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semiHidden/>
    <w:rsid w:val="00032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annotation subject"/>
    <w:basedOn w:val="afa"/>
    <w:next w:val="afa"/>
    <w:link w:val="aff1"/>
    <w:uiPriority w:val="99"/>
    <w:semiHidden/>
    <w:unhideWhenUsed/>
    <w:rsid w:val="00032174"/>
    <w:rPr>
      <w:b/>
      <w:bCs/>
    </w:rPr>
  </w:style>
  <w:style w:type="character" w:customStyle="1" w:styleId="aff1">
    <w:name w:val="Тема примечания Знак"/>
    <w:basedOn w:val="afb"/>
    <w:link w:val="aff0"/>
    <w:uiPriority w:val="99"/>
    <w:semiHidden/>
    <w:rsid w:val="0003217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032174"/>
    <w:rPr>
      <w:sz w:val="16"/>
      <w:szCs w:val="16"/>
    </w:rPr>
  </w:style>
  <w:style w:type="character" w:customStyle="1" w:styleId="grame">
    <w:name w:val="grame"/>
    <w:basedOn w:val="a0"/>
    <w:rsid w:val="00032174"/>
  </w:style>
  <w:style w:type="character" w:customStyle="1" w:styleId="highlight">
    <w:name w:val="highlight"/>
    <w:basedOn w:val="a0"/>
    <w:rsid w:val="00032174"/>
  </w:style>
  <w:style w:type="table" w:customStyle="1" w:styleId="1b">
    <w:name w:val="Сетка таблицы1"/>
    <w:basedOn w:val="a1"/>
    <w:next w:val="af8"/>
    <w:uiPriority w:val="59"/>
    <w:rsid w:val="000321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03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032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f3">
    <w:name w:val="Hyperlink"/>
    <w:basedOn w:val="a0"/>
    <w:uiPriority w:val="99"/>
    <w:semiHidden/>
    <w:unhideWhenUsed/>
    <w:rsid w:val="00032174"/>
    <w:rPr>
      <w:color w:val="0563C1" w:themeColor="hyperlink"/>
      <w:u w:val="single"/>
    </w:rPr>
  </w:style>
  <w:style w:type="character" w:styleId="aff4">
    <w:name w:val="FollowedHyperlink"/>
    <w:basedOn w:val="a0"/>
    <w:uiPriority w:val="99"/>
    <w:semiHidden/>
    <w:unhideWhenUsed/>
    <w:rsid w:val="00032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CA20-6B39-45A1-A1A8-00C1588A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18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Журавлева Алена Владимировна</cp:lastModifiedBy>
  <cp:revision>71</cp:revision>
  <cp:lastPrinted>2025-08-01T13:57:00Z</cp:lastPrinted>
  <dcterms:created xsi:type="dcterms:W3CDTF">2017-06-15T12:16:00Z</dcterms:created>
  <dcterms:modified xsi:type="dcterms:W3CDTF">2025-08-04T06:22:00Z</dcterms:modified>
</cp:coreProperties>
</file>